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FB4" w:rsidRPr="00846ACC" w:rsidRDefault="002A6FB4" w:rsidP="00B71FB9">
      <w:pPr>
        <w:spacing w:line="276" w:lineRule="auto"/>
        <w:ind w:left="567" w:firstLine="141"/>
        <w:jc w:val="right"/>
        <w:rPr>
          <w:sz w:val="22"/>
          <w:szCs w:val="22"/>
        </w:rPr>
      </w:pPr>
      <w:r w:rsidRPr="00846ACC">
        <w:rPr>
          <w:sz w:val="22"/>
          <w:szCs w:val="22"/>
        </w:rPr>
        <w:t xml:space="preserve">Załącznik 1 do Zapytania </w:t>
      </w:r>
      <w:r w:rsidR="00846ACC" w:rsidRPr="00846ACC">
        <w:rPr>
          <w:sz w:val="22"/>
          <w:szCs w:val="22"/>
        </w:rPr>
        <w:t>o</w:t>
      </w:r>
      <w:r w:rsidRPr="00846ACC">
        <w:rPr>
          <w:sz w:val="22"/>
          <w:szCs w:val="22"/>
        </w:rPr>
        <w:t>fertowego</w:t>
      </w:r>
      <w:r w:rsidR="00A64937">
        <w:rPr>
          <w:sz w:val="22"/>
          <w:szCs w:val="22"/>
        </w:rPr>
        <w:t xml:space="preserve"> 03</w:t>
      </w:r>
      <w:r w:rsidR="00846ACC" w:rsidRPr="00846ACC">
        <w:rPr>
          <w:sz w:val="22"/>
          <w:szCs w:val="22"/>
        </w:rPr>
        <w:t>/16</w:t>
      </w:r>
    </w:p>
    <w:p w:rsidR="002A6FB4" w:rsidRDefault="002A6FB4" w:rsidP="00437A19">
      <w:pPr>
        <w:spacing w:line="360" w:lineRule="auto"/>
        <w:jc w:val="center"/>
        <w:rPr>
          <w:b/>
          <w:sz w:val="22"/>
          <w:szCs w:val="22"/>
        </w:rPr>
      </w:pPr>
    </w:p>
    <w:p w:rsidR="00AE33C9" w:rsidRPr="00B57195" w:rsidRDefault="00AE33C9" w:rsidP="00437A19">
      <w:pPr>
        <w:spacing w:line="360" w:lineRule="auto"/>
        <w:jc w:val="center"/>
        <w:rPr>
          <w:b/>
          <w:sz w:val="22"/>
          <w:szCs w:val="22"/>
        </w:rPr>
      </w:pPr>
    </w:p>
    <w:p w:rsidR="002A6FB4" w:rsidRPr="00B57195" w:rsidRDefault="002A6FB4" w:rsidP="00437A19">
      <w:pPr>
        <w:spacing w:line="360" w:lineRule="auto"/>
        <w:jc w:val="center"/>
        <w:rPr>
          <w:b/>
          <w:sz w:val="22"/>
          <w:szCs w:val="22"/>
        </w:rPr>
      </w:pPr>
      <w:r w:rsidRPr="00B57195">
        <w:rPr>
          <w:b/>
          <w:sz w:val="22"/>
          <w:szCs w:val="22"/>
        </w:rPr>
        <w:t>FORMULARZ OFERTOWY</w:t>
      </w:r>
    </w:p>
    <w:p w:rsidR="002A6FB4" w:rsidRPr="00B57195" w:rsidRDefault="002A6FB4" w:rsidP="00437A19">
      <w:pPr>
        <w:spacing w:line="360" w:lineRule="auto"/>
        <w:rPr>
          <w:sz w:val="22"/>
          <w:szCs w:val="22"/>
        </w:rPr>
      </w:pPr>
    </w:p>
    <w:p w:rsidR="002A6FB4" w:rsidRPr="00B57195" w:rsidRDefault="002A6FB4" w:rsidP="00437A19">
      <w:pPr>
        <w:spacing w:line="360" w:lineRule="auto"/>
        <w:rPr>
          <w:sz w:val="22"/>
          <w:szCs w:val="22"/>
        </w:rPr>
      </w:pPr>
      <w:r w:rsidRPr="00B57195">
        <w:rPr>
          <w:sz w:val="22"/>
          <w:szCs w:val="22"/>
        </w:rPr>
        <w:t>…………………………………………….</w:t>
      </w:r>
    </w:p>
    <w:p w:rsidR="002A6FB4" w:rsidRPr="00B57195" w:rsidRDefault="002A6FB4" w:rsidP="00437A19">
      <w:pPr>
        <w:spacing w:line="360" w:lineRule="auto"/>
        <w:rPr>
          <w:sz w:val="22"/>
          <w:szCs w:val="22"/>
        </w:rPr>
      </w:pPr>
      <w:r w:rsidRPr="00B57195">
        <w:rPr>
          <w:sz w:val="22"/>
          <w:szCs w:val="22"/>
        </w:rPr>
        <w:t>Miejscowość i data</w:t>
      </w:r>
    </w:p>
    <w:p w:rsidR="002A6FB4" w:rsidRPr="00B57195" w:rsidRDefault="002A6FB4" w:rsidP="00437A19">
      <w:pPr>
        <w:spacing w:line="360" w:lineRule="auto"/>
        <w:rPr>
          <w:sz w:val="22"/>
          <w:szCs w:val="22"/>
        </w:rPr>
      </w:pPr>
      <w:r w:rsidRPr="00B57195">
        <w:rPr>
          <w:sz w:val="22"/>
          <w:szCs w:val="22"/>
        </w:rPr>
        <w:t xml:space="preserve"> ……………………………………………</w:t>
      </w:r>
    </w:p>
    <w:p w:rsidR="002A6FB4" w:rsidRPr="00B57195" w:rsidRDefault="002A6FB4" w:rsidP="00437A19">
      <w:pPr>
        <w:spacing w:line="360" w:lineRule="auto"/>
        <w:rPr>
          <w:sz w:val="22"/>
          <w:szCs w:val="22"/>
        </w:rPr>
      </w:pPr>
      <w:r w:rsidRPr="00B57195">
        <w:rPr>
          <w:sz w:val="22"/>
          <w:szCs w:val="22"/>
        </w:rPr>
        <w:t>…………………………………………….</w:t>
      </w:r>
    </w:p>
    <w:p w:rsidR="002A6FB4" w:rsidRPr="00B57195" w:rsidRDefault="002A6FB4" w:rsidP="00437A19">
      <w:pPr>
        <w:spacing w:line="360" w:lineRule="auto"/>
        <w:rPr>
          <w:sz w:val="22"/>
          <w:szCs w:val="22"/>
        </w:rPr>
      </w:pPr>
      <w:r w:rsidRPr="00B57195">
        <w:rPr>
          <w:sz w:val="22"/>
          <w:szCs w:val="22"/>
        </w:rPr>
        <w:t>…………………………………………….</w:t>
      </w:r>
    </w:p>
    <w:p w:rsidR="002A6FB4" w:rsidRPr="00B57195" w:rsidRDefault="002A6FB4" w:rsidP="00437A19">
      <w:pPr>
        <w:spacing w:line="360" w:lineRule="auto"/>
        <w:rPr>
          <w:sz w:val="22"/>
          <w:szCs w:val="22"/>
        </w:rPr>
      </w:pPr>
      <w:r w:rsidRPr="00B57195">
        <w:rPr>
          <w:sz w:val="22"/>
          <w:szCs w:val="22"/>
        </w:rPr>
        <w:t xml:space="preserve">Nazwa i adres, telefon, e-mail Wykonawcy </w:t>
      </w:r>
    </w:p>
    <w:p w:rsidR="002A6FB4" w:rsidRPr="00B57195" w:rsidRDefault="002A6FB4" w:rsidP="00437A19">
      <w:pPr>
        <w:spacing w:after="120" w:line="360" w:lineRule="auto"/>
        <w:rPr>
          <w:sz w:val="22"/>
          <w:szCs w:val="22"/>
        </w:rPr>
      </w:pPr>
    </w:p>
    <w:p w:rsidR="00B71FB9" w:rsidRPr="00B57195" w:rsidRDefault="00B71FB9" w:rsidP="00437A19">
      <w:pPr>
        <w:spacing w:line="360" w:lineRule="auto"/>
        <w:jc w:val="both"/>
        <w:rPr>
          <w:sz w:val="22"/>
          <w:szCs w:val="22"/>
        </w:rPr>
      </w:pPr>
    </w:p>
    <w:p w:rsidR="00437A19" w:rsidRPr="00B57195" w:rsidRDefault="002A6FB4" w:rsidP="00437A19">
      <w:pPr>
        <w:spacing w:line="360" w:lineRule="auto"/>
        <w:jc w:val="both"/>
        <w:rPr>
          <w:b/>
          <w:sz w:val="22"/>
          <w:szCs w:val="22"/>
        </w:rPr>
      </w:pPr>
      <w:r w:rsidRPr="00B57195">
        <w:rPr>
          <w:sz w:val="22"/>
          <w:szCs w:val="22"/>
        </w:rPr>
        <w:t xml:space="preserve">             W nawiązaniu do zapytania ofertowego </w:t>
      </w:r>
      <w:r w:rsidR="008A1A03" w:rsidRPr="00B57195">
        <w:rPr>
          <w:b/>
          <w:sz w:val="22"/>
          <w:szCs w:val="22"/>
        </w:rPr>
        <w:t xml:space="preserve">na </w:t>
      </w:r>
      <w:r w:rsidR="00437A19" w:rsidRPr="00B57195">
        <w:rPr>
          <w:b/>
          <w:sz w:val="22"/>
          <w:szCs w:val="22"/>
        </w:rPr>
        <w:t xml:space="preserve">usługi badawczej polegającej na analizie materiałów polimerowych, </w:t>
      </w:r>
      <w:proofErr w:type="spellStart"/>
      <w:r w:rsidR="00437A19" w:rsidRPr="00B57195">
        <w:rPr>
          <w:b/>
          <w:sz w:val="22"/>
          <w:szCs w:val="22"/>
        </w:rPr>
        <w:t>winylo</w:t>
      </w:r>
      <w:proofErr w:type="spellEnd"/>
      <w:r w:rsidR="00437A19" w:rsidRPr="00B57195">
        <w:rPr>
          <w:b/>
          <w:sz w:val="22"/>
          <w:szCs w:val="22"/>
        </w:rPr>
        <w:t xml:space="preserve"> oraz wodoropolisiloksanowych będących wynikiem prowadzonych prac badawczych</w:t>
      </w:r>
      <w:r w:rsidR="008A1A03" w:rsidRPr="00B57195">
        <w:rPr>
          <w:b/>
          <w:sz w:val="22"/>
          <w:szCs w:val="22"/>
        </w:rPr>
        <w:t xml:space="preserve"> </w:t>
      </w:r>
      <w:r w:rsidR="008A1A03" w:rsidRPr="00B57195">
        <w:rPr>
          <w:sz w:val="22"/>
          <w:szCs w:val="22"/>
        </w:rPr>
        <w:t>na potrzeby projektu firmy</w:t>
      </w:r>
      <w:r w:rsidR="008A1A03" w:rsidRPr="00B57195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437A19" w:rsidRPr="00B57195">
        <w:rPr>
          <w:sz w:val="22"/>
          <w:szCs w:val="22"/>
        </w:rPr>
        <w:t>Zakład Chemiczny „Silikony Polskie” S</w:t>
      </w:r>
      <w:r w:rsidR="00170F9F">
        <w:rPr>
          <w:sz w:val="22"/>
          <w:szCs w:val="22"/>
        </w:rPr>
        <w:t>p</w:t>
      </w:r>
      <w:r w:rsidR="00437A19" w:rsidRPr="00B57195">
        <w:rPr>
          <w:sz w:val="22"/>
          <w:szCs w:val="22"/>
        </w:rPr>
        <w:t xml:space="preserve">. z o.o. </w:t>
      </w:r>
      <w:r w:rsidR="008A1A03" w:rsidRPr="00B57195">
        <w:rPr>
          <w:sz w:val="22"/>
          <w:szCs w:val="22"/>
        </w:rPr>
        <w:t xml:space="preserve"> </w:t>
      </w:r>
      <w:r w:rsidR="00437A19" w:rsidRPr="00B57195">
        <w:rPr>
          <w:sz w:val="22"/>
          <w:szCs w:val="22"/>
        </w:rPr>
        <w:t>w ramach Programu Operacyjnego Inteligentny Rozwój 2014-2020, Działanie 1.1 „Projekty B+R przedsiębiorstw”,  Poddziałanie 1.1.1 „</w:t>
      </w:r>
      <w:r w:rsidR="00437A19" w:rsidRPr="00B57195">
        <w:rPr>
          <w:color w:val="000000"/>
          <w:sz w:val="22"/>
          <w:szCs w:val="22"/>
        </w:rPr>
        <w:t>Badania przemysłowe i prace rozwojowe realizowane przez przedsiębiorstwa”</w:t>
      </w:r>
      <w:r w:rsidR="008A1A03" w:rsidRPr="00B57195">
        <w:rPr>
          <w:i/>
          <w:sz w:val="22"/>
          <w:szCs w:val="22"/>
        </w:rPr>
        <w:t xml:space="preserve"> </w:t>
      </w:r>
      <w:r w:rsidR="008A1A03" w:rsidRPr="00B57195">
        <w:rPr>
          <w:b/>
          <w:i/>
          <w:sz w:val="22"/>
          <w:szCs w:val="22"/>
        </w:rPr>
        <w:t xml:space="preserve">- </w:t>
      </w:r>
      <w:r w:rsidRPr="00B57195">
        <w:rPr>
          <w:b/>
          <w:sz w:val="22"/>
          <w:szCs w:val="22"/>
        </w:rPr>
        <w:t>oferujemy realizację przedmiotu zamówienia zgodnie z zapytaniem ofertowym za cenę</w:t>
      </w:r>
      <w:r w:rsidR="00437A19" w:rsidRPr="00B57195">
        <w:rPr>
          <w:b/>
          <w:sz w:val="22"/>
          <w:szCs w:val="22"/>
        </w:rPr>
        <w:t xml:space="preserve"> (netto) dla poszczególnych zakresów zamówienia</w:t>
      </w:r>
      <w:r w:rsidRPr="00B57195">
        <w:rPr>
          <w:b/>
          <w:sz w:val="22"/>
          <w:szCs w:val="22"/>
        </w:rPr>
        <w:t>:</w:t>
      </w:r>
      <w:r w:rsidR="00437A19" w:rsidRPr="00B57195">
        <w:rPr>
          <w:b/>
          <w:sz w:val="22"/>
          <w:szCs w:val="22"/>
        </w:rPr>
        <w:t xml:space="preserve"> </w:t>
      </w:r>
    </w:p>
    <w:p w:rsidR="002A6FB4" w:rsidRDefault="002A6FB4" w:rsidP="00AB7E99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2"/>
          <w:szCs w:val="22"/>
        </w:rPr>
      </w:pPr>
    </w:p>
    <w:p w:rsidR="00AB7E99" w:rsidRDefault="00AB7E99" w:rsidP="00AB7E99">
      <w:pPr>
        <w:pStyle w:val="Akapitzlist"/>
        <w:numPr>
          <w:ilvl w:val="1"/>
          <w:numId w:val="12"/>
        </w:numPr>
        <w:spacing w:line="360" w:lineRule="auto"/>
        <w:jc w:val="both"/>
        <w:rPr>
          <w:b/>
          <w:sz w:val="22"/>
          <w:szCs w:val="22"/>
        </w:rPr>
      </w:pPr>
      <w:r w:rsidRPr="00AB7E99">
        <w:rPr>
          <w:b/>
          <w:sz w:val="22"/>
          <w:szCs w:val="22"/>
        </w:rPr>
        <w:t>……………………………………………</w:t>
      </w:r>
    </w:p>
    <w:p w:rsidR="00AB7E99" w:rsidRDefault="00AB7E99" w:rsidP="00AB7E99">
      <w:pPr>
        <w:pStyle w:val="Akapitzlist"/>
        <w:numPr>
          <w:ilvl w:val="1"/>
          <w:numId w:val="12"/>
        </w:numPr>
        <w:spacing w:line="360" w:lineRule="auto"/>
        <w:jc w:val="both"/>
        <w:rPr>
          <w:b/>
          <w:sz w:val="22"/>
          <w:szCs w:val="22"/>
        </w:rPr>
      </w:pPr>
      <w:r w:rsidRPr="00AB7E99">
        <w:rPr>
          <w:b/>
          <w:sz w:val="22"/>
          <w:szCs w:val="22"/>
        </w:rPr>
        <w:t>……………………………………………</w:t>
      </w:r>
    </w:p>
    <w:p w:rsidR="00AB7E99" w:rsidRDefault="00AB7E99" w:rsidP="00AB7E99">
      <w:pPr>
        <w:pStyle w:val="Akapitzlist"/>
        <w:numPr>
          <w:ilvl w:val="1"/>
          <w:numId w:val="12"/>
        </w:numPr>
        <w:spacing w:line="360" w:lineRule="auto"/>
        <w:jc w:val="both"/>
        <w:rPr>
          <w:b/>
          <w:sz w:val="22"/>
          <w:szCs w:val="22"/>
        </w:rPr>
      </w:pPr>
      <w:r w:rsidRPr="00AB7E99">
        <w:rPr>
          <w:b/>
          <w:sz w:val="22"/>
          <w:szCs w:val="22"/>
        </w:rPr>
        <w:t>……………………………………………</w:t>
      </w:r>
    </w:p>
    <w:p w:rsidR="00AB7E99" w:rsidRDefault="00AB7E99" w:rsidP="00AB7E99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2"/>
          <w:szCs w:val="22"/>
        </w:rPr>
      </w:pPr>
    </w:p>
    <w:p w:rsidR="00437A19" w:rsidRPr="00AB7E99" w:rsidRDefault="00437A19" w:rsidP="00AB7E99">
      <w:pPr>
        <w:pStyle w:val="Akapitzlist"/>
        <w:numPr>
          <w:ilvl w:val="1"/>
          <w:numId w:val="12"/>
        </w:numPr>
        <w:spacing w:line="360" w:lineRule="auto"/>
        <w:jc w:val="both"/>
        <w:rPr>
          <w:b/>
          <w:sz w:val="22"/>
          <w:szCs w:val="22"/>
        </w:rPr>
      </w:pPr>
      <w:r w:rsidRPr="00AB7E99">
        <w:rPr>
          <w:b/>
          <w:sz w:val="22"/>
          <w:szCs w:val="22"/>
        </w:rPr>
        <w:t>……………………………………………</w:t>
      </w:r>
    </w:p>
    <w:p w:rsidR="00AB7E99" w:rsidRDefault="00AB7E99" w:rsidP="00AB7E99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2"/>
          <w:szCs w:val="22"/>
        </w:rPr>
      </w:pPr>
    </w:p>
    <w:p w:rsidR="00437A19" w:rsidRPr="00AB7E99" w:rsidRDefault="00AB7E99" w:rsidP="00AB7E99">
      <w:pPr>
        <w:pStyle w:val="Akapitzlist"/>
        <w:numPr>
          <w:ilvl w:val="1"/>
          <w:numId w:val="12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.…………………………………………..</w:t>
      </w:r>
    </w:p>
    <w:p w:rsidR="00AB7E99" w:rsidRDefault="00AB7E99" w:rsidP="000E5B87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2"/>
          <w:szCs w:val="22"/>
        </w:rPr>
      </w:pPr>
    </w:p>
    <w:p w:rsidR="00AB7E99" w:rsidRPr="00AB7E99" w:rsidRDefault="00AB7E99" w:rsidP="00AB7E99">
      <w:pPr>
        <w:pStyle w:val="Akapitzlist"/>
        <w:numPr>
          <w:ilvl w:val="1"/>
          <w:numId w:val="12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.…………………………………………..</w:t>
      </w:r>
    </w:p>
    <w:p w:rsidR="00AB7E99" w:rsidRPr="00AB7E99" w:rsidRDefault="00AB7E99" w:rsidP="00AB7E99">
      <w:pPr>
        <w:pStyle w:val="Akapitzlist"/>
        <w:numPr>
          <w:ilvl w:val="1"/>
          <w:numId w:val="12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.…………………………………………..</w:t>
      </w:r>
    </w:p>
    <w:p w:rsidR="00AB7E99" w:rsidRPr="00AB7E99" w:rsidRDefault="00AB7E99" w:rsidP="00AB7E99">
      <w:pPr>
        <w:pStyle w:val="Akapitzlist"/>
        <w:numPr>
          <w:ilvl w:val="1"/>
          <w:numId w:val="12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.…………………………………………..</w:t>
      </w:r>
    </w:p>
    <w:p w:rsidR="00AB7E99" w:rsidRPr="00AB7E99" w:rsidRDefault="00AB7E99" w:rsidP="00AB7E99">
      <w:pPr>
        <w:pStyle w:val="Akapitzlist"/>
        <w:numPr>
          <w:ilvl w:val="2"/>
          <w:numId w:val="12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.…………………………………….</w:t>
      </w:r>
    </w:p>
    <w:p w:rsidR="00AB7E99" w:rsidRPr="00AB7E99" w:rsidRDefault="00AB7E99" w:rsidP="00AB7E99">
      <w:pPr>
        <w:pStyle w:val="Akapitzlist"/>
        <w:numPr>
          <w:ilvl w:val="2"/>
          <w:numId w:val="12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.…………………………………….</w:t>
      </w:r>
    </w:p>
    <w:p w:rsidR="00AB7E99" w:rsidRPr="00AB7E99" w:rsidRDefault="00AB7E99" w:rsidP="00AB7E99">
      <w:pPr>
        <w:pStyle w:val="Akapitzlist"/>
        <w:numPr>
          <w:ilvl w:val="2"/>
          <w:numId w:val="12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.…………………………………….</w:t>
      </w:r>
    </w:p>
    <w:p w:rsidR="00AB7E99" w:rsidRDefault="00AB7E99" w:rsidP="00AB7E99">
      <w:pPr>
        <w:pStyle w:val="Akapitzlist"/>
        <w:numPr>
          <w:ilvl w:val="2"/>
          <w:numId w:val="12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.…………………………………….</w:t>
      </w:r>
    </w:p>
    <w:p w:rsidR="00AB7E99" w:rsidRDefault="00AB7E99" w:rsidP="00AB7E99">
      <w:pPr>
        <w:pStyle w:val="Akapitzlist"/>
        <w:numPr>
          <w:ilvl w:val="2"/>
          <w:numId w:val="12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.…………………………………….</w:t>
      </w:r>
    </w:p>
    <w:p w:rsidR="00AB7E99" w:rsidRDefault="00AB7E99" w:rsidP="00AB7E99">
      <w:pPr>
        <w:pStyle w:val="Akapitzlist"/>
        <w:numPr>
          <w:ilvl w:val="2"/>
          <w:numId w:val="12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.…………………………………….</w:t>
      </w:r>
    </w:p>
    <w:p w:rsidR="00E71F07" w:rsidRDefault="00E71F07" w:rsidP="00AB7E99">
      <w:pPr>
        <w:pStyle w:val="Akapitzlist"/>
        <w:numPr>
          <w:ilvl w:val="2"/>
          <w:numId w:val="12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bookmarkStart w:id="0" w:name="_GoBack"/>
      <w:bookmarkEnd w:id="0"/>
      <w:r>
        <w:rPr>
          <w:b/>
          <w:sz w:val="22"/>
          <w:szCs w:val="22"/>
        </w:rPr>
        <w:t>.…………………………………….</w:t>
      </w:r>
    </w:p>
    <w:p w:rsidR="00437A19" w:rsidRPr="00AB7E99" w:rsidRDefault="00437A19" w:rsidP="00AB7E99">
      <w:pPr>
        <w:pStyle w:val="Akapitzlist"/>
        <w:numPr>
          <w:ilvl w:val="1"/>
          <w:numId w:val="12"/>
        </w:numPr>
        <w:spacing w:line="360" w:lineRule="auto"/>
        <w:jc w:val="both"/>
        <w:rPr>
          <w:b/>
          <w:sz w:val="22"/>
          <w:szCs w:val="22"/>
        </w:rPr>
      </w:pPr>
      <w:r w:rsidRPr="00AB7E99">
        <w:rPr>
          <w:b/>
          <w:sz w:val="22"/>
          <w:szCs w:val="22"/>
        </w:rPr>
        <w:t>……………………………</w:t>
      </w:r>
      <w:r w:rsidR="00AB7E99">
        <w:rPr>
          <w:b/>
          <w:sz w:val="22"/>
          <w:szCs w:val="22"/>
        </w:rPr>
        <w:t>……………..</w:t>
      </w:r>
    </w:p>
    <w:p w:rsidR="002A6FB4" w:rsidRPr="00B57195" w:rsidRDefault="002A6FB4" w:rsidP="00AB7E99">
      <w:pPr>
        <w:spacing w:line="360" w:lineRule="auto"/>
        <w:jc w:val="both"/>
        <w:rPr>
          <w:sz w:val="22"/>
          <w:szCs w:val="22"/>
        </w:rPr>
      </w:pPr>
    </w:p>
    <w:p w:rsidR="002A6FB4" w:rsidRPr="00B57195" w:rsidRDefault="002A6FB4" w:rsidP="00E53F2E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2"/>
          <w:szCs w:val="22"/>
        </w:rPr>
      </w:pPr>
      <w:r w:rsidRPr="00B57195">
        <w:rPr>
          <w:sz w:val="22"/>
          <w:szCs w:val="22"/>
        </w:rPr>
        <w:t>Oświadczamy, że zapoznaliśmy się z zapytaniem ofertowym wraz z załącznikami i nie wnosimy żadnych zastrzeżeń.</w:t>
      </w:r>
    </w:p>
    <w:p w:rsidR="002A6FB4" w:rsidRPr="00B57195" w:rsidRDefault="002A6FB4" w:rsidP="00E53F2E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2"/>
          <w:szCs w:val="22"/>
        </w:rPr>
      </w:pPr>
      <w:r w:rsidRPr="00B57195">
        <w:rPr>
          <w:sz w:val="22"/>
          <w:szCs w:val="22"/>
        </w:rPr>
        <w:t>Oświadczamy, że uzyskaliśmy wszelkie konieczne informacje do przygotowania oferty.</w:t>
      </w:r>
    </w:p>
    <w:p w:rsidR="002A6FB4" w:rsidRPr="00B57195" w:rsidRDefault="002A6FB4" w:rsidP="00E53F2E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2"/>
          <w:szCs w:val="22"/>
        </w:rPr>
      </w:pPr>
      <w:r w:rsidRPr="00B57195">
        <w:rPr>
          <w:sz w:val="22"/>
          <w:szCs w:val="22"/>
        </w:rPr>
        <w:t>Oświadczamy, że wyżej podana cena  obejmuje realizację wszystkich zobowiązań Wykonawcy opisanych w zapytaniu ofertowym wraz z załącznikami.</w:t>
      </w:r>
    </w:p>
    <w:p w:rsidR="001F7420" w:rsidRPr="00B57195" w:rsidRDefault="002A6FB4" w:rsidP="00E53F2E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2"/>
          <w:szCs w:val="22"/>
        </w:rPr>
      </w:pPr>
      <w:r w:rsidRPr="00B57195">
        <w:rPr>
          <w:sz w:val="22"/>
          <w:szCs w:val="22"/>
        </w:rPr>
        <w:t>Oświadczamy, iż oferta ważna jest do dnia  ………………………. r.</w:t>
      </w:r>
    </w:p>
    <w:p w:rsidR="00022491" w:rsidRPr="00B57195" w:rsidRDefault="00022491" w:rsidP="00E53F2E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sz w:val="22"/>
          <w:szCs w:val="22"/>
        </w:rPr>
      </w:pPr>
      <w:r w:rsidRPr="00B57195">
        <w:rPr>
          <w:rFonts w:eastAsia="TimesNewRoman"/>
          <w:b/>
          <w:sz w:val="22"/>
          <w:szCs w:val="22"/>
        </w:rPr>
        <w:t>Oświadczamy,</w:t>
      </w:r>
      <w:r w:rsidRPr="00B57195">
        <w:rPr>
          <w:rFonts w:eastAsia="TimesNewRoman"/>
          <w:sz w:val="22"/>
          <w:szCs w:val="22"/>
        </w:rPr>
        <w:t xml:space="preserve"> że zamówienie zamierzamy zrealizować przy udziale podwykonawców, w następującym zakresie ……………………………………………</w:t>
      </w:r>
    </w:p>
    <w:p w:rsidR="002A6FB4" w:rsidRPr="00B57195" w:rsidRDefault="002A6FB4" w:rsidP="00E53F2E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2"/>
          <w:szCs w:val="22"/>
        </w:rPr>
      </w:pPr>
      <w:r w:rsidRPr="00B57195">
        <w:rPr>
          <w:sz w:val="22"/>
          <w:szCs w:val="22"/>
        </w:rPr>
        <w:t>Osobą do kontaktu w sprawie oferty jest:</w:t>
      </w:r>
    </w:p>
    <w:p w:rsidR="002A6FB4" w:rsidRPr="00B57195" w:rsidRDefault="002A6FB4" w:rsidP="00437A19">
      <w:pPr>
        <w:pStyle w:val="Akapitzlist1"/>
        <w:autoSpaceDE w:val="0"/>
        <w:autoSpaceDN w:val="0"/>
        <w:adjustRightInd w:val="0"/>
        <w:spacing w:line="360" w:lineRule="auto"/>
        <w:ind w:left="714"/>
        <w:jc w:val="both"/>
        <w:rPr>
          <w:sz w:val="22"/>
          <w:szCs w:val="22"/>
        </w:rPr>
      </w:pPr>
      <w:r w:rsidRPr="00B57195">
        <w:rPr>
          <w:sz w:val="22"/>
          <w:szCs w:val="22"/>
        </w:rPr>
        <w:t>Pan/Pani: …………………….</w:t>
      </w:r>
    </w:p>
    <w:p w:rsidR="002A6FB4" w:rsidRPr="00B57195" w:rsidRDefault="002A6FB4" w:rsidP="00437A19">
      <w:pPr>
        <w:pStyle w:val="Akapitzlist1"/>
        <w:autoSpaceDE w:val="0"/>
        <w:autoSpaceDN w:val="0"/>
        <w:adjustRightInd w:val="0"/>
        <w:spacing w:line="360" w:lineRule="auto"/>
        <w:ind w:left="714"/>
        <w:jc w:val="both"/>
        <w:rPr>
          <w:sz w:val="22"/>
          <w:szCs w:val="22"/>
        </w:rPr>
      </w:pPr>
      <w:r w:rsidRPr="00B57195">
        <w:rPr>
          <w:sz w:val="22"/>
          <w:szCs w:val="22"/>
        </w:rPr>
        <w:t>tel.: ……………………………</w:t>
      </w:r>
    </w:p>
    <w:p w:rsidR="00945C44" w:rsidRPr="00B57195" w:rsidRDefault="00DC4533" w:rsidP="00437A19">
      <w:pPr>
        <w:pStyle w:val="Akapitzlist1"/>
        <w:autoSpaceDE w:val="0"/>
        <w:autoSpaceDN w:val="0"/>
        <w:adjustRightInd w:val="0"/>
        <w:spacing w:line="360" w:lineRule="auto"/>
        <w:ind w:left="714"/>
        <w:jc w:val="both"/>
        <w:rPr>
          <w:sz w:val="22"/>
          <w:szCs w:val="22"/>
        </w:rPr>
      </w:pPr>
      <w:r w:rsidRPr="00B57195">
        <w:rPr>
          <w:sz w:val="22"/>
          <w:szCs w:val="22"/>
        </w:rPr>
        <w:t>email: …………………………</w:t>
      </w:r>
    </w:p>
    <w:p w:rsidR="002A6FB4" w:rsidRPr="00B57195" w:rsidRDefault="002A6FB4" w:rsidP="00E53F2E">
      <w:pPr>
        <w:widowControl w:val="0"/>
        <w:numPr>
          <w:ilvl w:val="0"/>
          <w:numId w:val="2"/>
        </w:numPr>
        <w:overflowPunct w:val="0"/>
        <w:adjustRightInd w:val="0"/>
        <w:spacing w:line="360" w:lineRule="auto"/>
        <w:jc w:val="both"/>
        <w:rPr>
          <w:sz w:val="22"/>
          <w:szCs w:val="22"/>
        </w:rPr>
      </w:pPr>
      <w:r w:rsidRPr="00B57195">
        <w:rPr>
          <w:b/>
          <w:sz w:val="22"/>
          <w:szCs w:val="22"/>
        </w:rPr>
        <w:t xml:space="preserve">Załącznikami </w:t>
      </w:r>
      <w:r w:rsidRPr="00B57195">
        <w:rPr>
          <w:sz w:val="22"/>
          <w:szCs w:val="22"/>
        </w:rPr>
        <w:t>do niniejszej Oferty, stanowiącymi jej integralną część są:</w:t>
      </w: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2A6FB4" w:rsidRPr="00B57195">
        <w:tc>
          <w:tcPr>
            <w:tcW w:w="10150" w:type="dxa"/>
            <w:tcBorders>
              <w:top w:val="nil"/>
              <w:left w:val="nil"/>
              <w:bottom w:val="nil"/>
              <w:right w:val="nil"/>
            </w:tcBorders>
          </w:tcPr>
          <w:p w:rsidR="002A6FB4" w:rsidRPr="00B57195" w:rsidRDefault="002A6FB4" w:rsidP="00E53F2E">
            <w:pPr>
              <w:widowControl w:val="0"/>
              <w:numPr>
                <w:ilvl w:val="0"/>
                <w:numId w:val="3"/>
              </w:numPr>
              <w:overflowPunct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B57195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</w:tc>
      </w:tr>
      <w:tr w:rsidR="002A6FB4" w:rsidRPr="00B57195">
        <w:trPr>
          <w:cantSplit/>
        </w:trPr>
        <w:tc>
          <w:tcPr>
            <w:tcW w:w="10150" w:type="dxa"/>
            <w:tcBorders>
              <w:top w:val="nil"/>
              <w:left w:val="nil"/>
              <w:bottom w:val="nil"/>
              <w:right w:val="nil"/>
            </w:tcBorders>
          </w:tcPr>
          <w:p w:rsidR="002A6FB4" w:rsidRPr="00B57195" w:rsidRDefault="002A6FB4" w:rsidP="00E53F2E">
            <w:pPr>
              <w:widowControl w:val="0"/>
              <w:numPr>
                <w:ilvl w:val="0"/>
                <w:numId w:val="3"/>
              </w:numPr>
              <w:overflowPunct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B57195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</w:tc>
      </w:tr>
      <w:tr w:rsidR="002A6FB4" w:rsidRPr="00B57195">
        <w:trPr>
          <w:cantSplit/>
        </w:trPr>
        <w:tc>
          <w:tcPr>
            <w:tcW w:w="10150" w:type="dxa"/>
            <w:tcBorders>
              <w:top w:val="nil"/>
              <w:left w:val="nil"/>
              <w:bottom w:val="nil"/>
              <w:right w:val="nil"/>
            </w:tcBorders>
          </w:tcPr>
          <w:p w:rsidR="002A6FB4" w:rsidRPr="00B57195" w:rsidRDefault="002A6FB4" w:rsidP="00E53F2E">
            <w:pPr>
              <w:widowControl w:val="0"/>
              <w:numPr>
                <w:ilvl w:val="0"/>
                <w:numId w:val="3"/>
              </w:numPr>
              <w:overflowPunct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B57195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</w:tc>
      </w:tr>
    </w:tbl>
    <w:p w:rsidR="002A6FB4" w:rsidRPr="00B57195" w:rsidRDefault="002A6FB4" w:rsidP="00437A19">
      <w:pPr>
        <w:pStyle w:val="Akapitzlist1"/>
        <w:autoSpaceDE w:val="0"/>
        <w:autoSpaceDN w:val="0"/>
        <w:adjustRightInd w:val="0"/>
        <w:spacing w:after="120" w:line="360" w:lineRule="auto"/>
        <w:jc w:val="both"/>
        <w:rPr>
          <w:sz w:val="22"/>
          <w:szCs w:val="22"/>
        </w:rPr>
      </w:pPr>
    </w:p>
    <w:p w:rsidR="00AE33C9" w:rsidRDefault="002A6FB4" w:rsidP="00B71FB9">
      <w:pPr>
        <w:spacing w:line="276" w:lineRule="auto"/>
        <w:ind w:left="4956"/>
        <w:rPr>
          <w:sz w:val="22"/>
          <w:szCs w:val="22"/>
        </w:rPr>
      </w:pPr>
      <w:r w:rsidRPr="00B57195">
        <w:rPr>
          <w:sz w:val="22"/>
          <w:szCs w:val="22"/>
        </w:rPr>
        <w:t xml:space="preserve">             </w:t>
      </w:r>
    </w:p>
    <w:p w:rsidR="00AE33C9" w:rsidRDefault="00AE33C9" w:rsidP="00B71FB9">
      <w:pPr>
        <w:spacing w:line="276" w:lineRule="auto"/>
        <w:ind w:left="4956"/>
        <w:rPr>
          <w:sz w:val="22"/>
          <w:szCs w:val="22"/>
        </w:rPr>
      </w:pPr>
    </w:p>
    <w:p w:rsidR="00AE33C9" w:rsidRDefault="00AE33C9" w:rsidP="00B71FB9">
      <w:pPr>
        <w:spacing w:line="276" w:lineRule="auto"/>
        <w:ind w:left="4956"/>
        <w:rPr>
          <w:sz w:val="22"/>
          <w:szCs w:val="22"/>
        </w:rPr>
      </w:pPr>
    </w:p>
    <w:p w:rsidR="002A6FB4" w:rsidRPr="00B57195" w:rsidRDefault="002A6FB4" w:rsidP="00B71FB9">
      <w:pPr>
        <w:spacing w:line="276" w:lineRule="auto"/>
        <w:ind w:left="4956"/>
        <w:rPr>
          <w:sz w:val="22"/>
          <w:szCs w:val="22"/>
        </w:rPr>
      </w:pPr>
      <w:r w:rsidRPr="00B57195">
        <w:rPr>
          <w:sz w:val="22"/>
          <w:szCs w:val="22"/>
        </w:rPr>
        <w:t>…………………………………………….</w:t>
      </w:r>
    </w:p>
    <w:p w:rsidR="002A6FB4" w:rsidRPr="00B57195" w:rsidRDefault="002A6FB4" w:rsidP="00B71FB9">
      <w:pPr>
        <w:autoSpaceDE w:val="0"/>
        <w:autoSpaceDN w:val="0"/>
        <w:spacing w:line="276" w:lineRule="auto"/>
        <w:ind w:left="567"/>
        <w:rPr>
          <w:i/>
          <w:sz w:val="22"/>
          <w:szCs w:val="22"/>
        </w:rPr>
      </w:pPr>
      <w:r w:rsidRPr="00B57195">
        <w:rPr>
          <w:sz w:val="22"/>
          <w:szCs w:val="22"/>
        </w:rPr>
        <w:t xml:space="preserve">                                                                                       </w:t>
      </w:r>
      <w:r w:rsidRPr="00B57195">
        <w:rPr>
          <w:i/>
          <w:sz w:val="22"/>
          <w:szCs w:val="22"/>
        </w:rPr>
        <w:t>(podpis i/lub pieczęć upoważnionego</w:t>
      </w:r>
    </w:p>
    <w:p w:rsidR="00B57195" w:rsidRDefault="002A6FB4" w:rsidP="0021495E">
      <w:pPr>
        <w:autoSpaceDE w:val="0"/>
        <w:autoSpaceDN w:val="0"/>
        <w:spacing w:line="276" w:lineRule="auto"/>
        <w:ind w:left="567"/>
        <w:rPr>
          <w:i/>
          <w:sz w:val="22"/>
          <w:szCs w:val="22"/>
        </w:rPr>
      </w:pPr>
      <w:r w:rsidRPr="00B57195">
        <w:rPr>
          <w:i/>
          <w:sz w:val="22"/>
          <w:szCs w:val="22"/>
        </w:rPr>
        <w:t xml:space="preserve">                                                                                           Przedstawiciela Wykonawcy)</w:t>
      </w:r>
    </w:p>
    <w:p w:rsidR="0021495E" w:rsidRDefault="0021495E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2A6FB4" w:rsidRPr="00846ACC" w:rsidRDefault="002A6FB4" w:rsidP="00B71FB9">
      <w:pPr>
        <w:spacing w:line="276" w:lineRule="auto"/>
        <w:ind w:left="567"/>
        <w:jc w:val="right"/>
        <w:rPr>
          <w:sz w:val="22"/>
          <w:szCs w:val="22"/>
        </w:rPr>
      </w:pPr>
      <w:r w:rsidRPr="00846ACC">
        <w:rPr>
          <w:sz w:val="22"/>
          <w:szCs w:val="22"/>
        </w:rPr>
        <w:lastRenderedPageBreak/>
        <w:t>Załącznik 2 do Zapytania ofertowego</w:t>
      </w:r>
      <w:r w:rsidR="00846ACC" w:rsidRPr="00846ACC">
        <w:rPr>
          <w:sz w:val="22"/>
          <w:szCs w:val="22"/>
        </w:rPr>
        <w:t xml:space="preserve"> 0</w:t>
      </w:r>
      <w:r w:rsidR="00A64937">
        <w:rPr>
          <w:sz w:val="22"/>
          <w:szCs w:val="22"/>
        </w:rPr>
        <w:t>3</w:t>
      </w:r>
      <w:r w:rsidR="00846ACC" w:rsidRPr="00846ACC">
        <w:rPr>
          <w:sz w:val="22"/>
          <w:szCs w:val="22"/>
        </w:rPr>
        <w:t>/16</w:t>
      </w:r>
    </w:p>
    <w:p w:rsidR="00B57195" w:rsidRPr="00B57195" w:rsidRDefault="00B57195" w:rsidP="00B57195">
      <w:pPr>
        <w:pStyle w:val="NormalnyWeb"/>
        <w:spacing w:before="0" w:after="0"/>
        <w:jc w:val="center"/>
        <w:rPr>
          <w:rStyle w:val="Wyrnienieintensywne"/>
          <w:b/>
          <w:i w:val="0"/>
          <w:color w:val="auto"/>
          <w:sz w:val="22"/>
          <w:szCs w:val="22"/>
        </w:rPr>
      </w:pPr>
    </w:p>
    <w:p w:rsidR="00B57195" w:rsidRPr="00B57195" w:rsidRDefault="00B57195" w:rsidP="00B57195">
      <w:pPr>
        <w:pStyle w:val="NormalnyWeb"/>
        <w:spacing w:before="0" w:after="0"/>
        <w:jc w:val="center"/>
        <w:rPr>
          <w:rStyle w:val="Wyrnienieintensywne"/>
          <w:b/>
          <w:i w:val="0"/>
          <w:color w:val="auto"/>
          <w:sz w:val="22"/>
          <w:szCs w:val="22"/>
        </w:rPr>
      </w:pPr>
      <w:r w:rsidRPr="00B57195">
        <w:rPr>
          <w:rStyle w:val="Wyrnienieintensywne"/>
          <w:b/>
          <w:i w:val="0"/>
          <w:color w:val="auto"/>
          <w:sz w:val="22"/>
          <w:szCs w:val="22"/>
        </w:rPr>
        <w:t>ANKIETA DOTYCZĄCA PODWYKONAWCY</w:t>
      </w:r>
    </w:p>
    <w:p w:rsidR="002A6FB4" w:rsidRPr="00B57195" w:rsidRDefault="002A6FB4" w:rsidP="00B71FB9">
      <w:pPr>
        <w:spacing w:line="276" w:lineRule="auto"/>
        <w:ind w:left="567"/>
        <w:jc w:val="right"/>
        <w:rPr>
          <w:b/>
          <w:sz w:val="22"/>
          <w:szCs w:val="22"/>
        </w:rPr>
      </w:pPr>
    </w:p>
    <w:p w:rsidR="00B57195" w:rsidRPr="00B57195" w:rsidRDefault="00B57195" w:rsidP="00B57195">
      <w:pPr>
        <w:suppressAutoHyphens/>
        <w:autoSpaceDN w:val="0"/>
        <w:jc w:val="both"/>
        <w:textAlignment w:val="baseline"/>
        <w:rPr>
          <w:b/>
          <w:sz w:val="22"/>
          <w:szCs w:val="22"/>
        </w:rPr>
      </w:pPr>
      <w:r w:rsidRPr="00B57195">
        <w:rPr>
          <w:b/>
          <w:sz w:val="22"/>
          <w:szCs w:val="22"/>
        </w:rPr>
        <w:t>POTENCJAŁ PODWYKONAWCY:</w:t>
      </w:r>
    </w:p>
    <w:p w:rsidR="00B57195" w:rsidRPr="00B57195" w:rsidRDefault="00B57195" w:rsidP="00B57195">
      <w:pPr>
        <w:suppressAutoHyphens/>
        <w:autoSpaceDN w:val="0"/>
        <w:textAlignment w:val="baseline"/>
        <w:rPr>
          <w:b/>
          <w:sz w:val="22"/>
          <w:szCs w:val="22"/>
        </w:rPr>
      </w:pPr>
    </w:p>
    <w:p w:rsidR="00B57195" w:rsidRPr="00B57195" w:rsidRDefault="00B57195" w:rsidP="00E53F2E">
      <w:pPr>
        <w:pStyle w:val="Akapitzlist"/>
        <w:numPr>
          <w:ilvl w:val="0"/>
          <w:numId w:val="7"/>
        </w:numPr>
        <w:suppressAutoHyphens/>
        <w:autoSpaceDN w:val="0"/>
        <w:contextualSpacing/>
        <w:jc w:val="both"/>
        <w:textAlignment w:val="baseline"/>
        <w:rPr>
          <w:sz w:val="22"/>
          <w:szCs w:val="22"/>
        </w:rPr>
      </w:pPr>
      <w:r w:rsidRPr="00B57195">
        <w:rPr>
          <w:sz w:val="22"/>
          <w:szCs w:val="22"/>
        </w:rPr>
        <w:t>P</w:t>
      </w:r>
      <w:r w:rsidRPr="00B57195">
        <w:rPr>
          <w:sz w:val="22"/>
          <w:szCs w:val="22"/>
          <w:u w:val="single"/>
        </w:rPr>
        <w:t>roszę o wskazanie nazwy Podwykonawcy oraz krótkiego opisu, czym się zajmuje.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B57195" w:rsidRPr="00B57195" w:rsidTr="00901929">
        <w:tc>
          <w:tcPr>
            <w:tcW w:w="9060" w:type="dxa"/>
          </w:tcPr>
          <w:p w:rsidR="00B57195" w:rsidRDefault="00B57195" w:rsidP="00901929">
            <w:pPr>
              <w:pStyle w:val="Akapitzlist"/>
              <w:tabs>
                <w:tab w:val="left" w:pos="142"/>
                <w:tab w:val="left" w:pos="284"/>
              </w:tabs>
              <w:ind w:left="42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57195" w:rsidRDefault="00B57195" w:rsidP="00901929">
            <w:pPr>
              <w:pStyle w:val="Akapitzlist"/>
              <w:tabs>
                <w:tab w:val="left" w:pos="142"/>
                <w:tab w:val="left" w:pos="284"/>
              </w:tabs>
              <w:ind w:left="42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57195" w:rsidRDefault="00B57195" w:rsidP="00901929">
            <w:pPr>
              <w:pStyle w:val="Akapitzlist"/>
              <w:tabs>
                <w:tab w:val="left" w:pos="142"/>
                <w:tab w:val="left" w:pos="284"/>
              </w:tabs>
              <w:ind w:left="42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57195" w:rsidRPr="00B57195" w:rsidRDefault="00B57195" w:rsidP="00901929">
            <w:pPr>
              <w:pStyle w:val="Akapitzlist"/>
              <w:tabs>
                <w:tab w:val="left" w:pos="142"/>
                <w:tab w:val="left" w:pos="284"/>
              </w:tabs>
              <w:ind w:left="42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B57195" w:rsidRPr="00B57195" w:rsidRDefault="00B57195" w:rsidP="00B57195">
      <w:pPr>
        <w:pStyle w:val="Akapitzlist"/>
        <w:suppressAutoHyphens/>
        <w:autoSpaceDN w:val="0"/>
        <w:ind w:left="426"/>
        <w:textAlignment w:val="baseline"/>
        <w:rPr>
          <w:sz w:val="22"/>
          <w:szCs w:val="22"/>
        </w:rPr>
      </w:pPr>
    </w:p>
    <w:p w:rsidR="00B57195" w:rsidRPr="00B57195" w:rsidRDefault="00B57195" w:rsidP="00E53F2E">
      <w:pPr>
        <w:pStyle w:val="Akapitzlist"/>
        <w:numPr>
          <w:ilvl w:val="0"/>
          <w:numId w:val="7"/>
        </w:numPr>
        <w:suppressAutoHyphens/>
        <w:autoSpaceDN w:val="0"/>
        <w:contextualSpacing/>
        <w:jc w:val="both"/>
        <w:textAlignment w:val="baseline"/>
        <w:rPr>
          <w:sz w:val="22"/>
          <w:szCs w:val="22"/>
          <w:u w:val="single"/>
        </w:rPr>
      </w:pPr>
      <w:r w:rsidRPr="00B57195">
        <w:rPr>
          <w:sz w:val="22"/>
          <w:szCs w:val="22"/>
          <w:u w:val="single"/>
        </w:rPr>
        <w:t>Proszę wskazać zakres prac, jaki Podwykonawca będzie realizował w ramach projektu.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B57195" w:rsidRPr="00B57195" w:rsidTr="00901929">
        <w:tc>
          <w:tcPr>
            <w:tcW w:w="9060" w:type="dxa"/>
          </w:tcPr>
          <w:p w:rsidR="00B57195" w:rsidRDefault="00B57195" w:rsidP="0061439A">
            <w:pPr>
              <w:spacing w:line="276" w:lineRule="auto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39A" w:rsidRDefault="0061439A" w:rsidP="0061439A">
            <w:pPr>
              <w:spacing w:line="276" w:lineRule="auto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39A" w:rsidRDefault="0061439A" w:rsidP="0061439A">
            <w:pPr>
              <w:spacing w:line="276" w:lineRule="auto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39A" w:rsidRDefault="0061439A" w:rsidP="0061439A">
            <w:pPr>
              <w:spacing w:line="276" w:lineRule="auto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39A" w:rsidRPr="00B57195" w:rsidRDefault="0061439A" w:rsidP="0061439A">
            <w:pPr>
              <w:spacing w:line="276" w:lineRule="auto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57195" w:rsidRPr="00B57195" w:rsidRDefault="00B57195" w:rsidP="00B57195">
      <w:pPr>
        <w:suppressAutoHyphens/>
        <w:autoSpaceDN w:val="0"/>
        <w:textAlignment w:val="baseline"/>
        <w:rPr>
          <w:sz w:val="22"/>
          <w:szCs w:val="22"/>
          <w:u w:val="single"/>
        </w:rPr>
      </w:pPr>
    </w:p>
    <w:p w:rsidR="00B57195" w:rsidRPr="00B57195" w:rsidRDefault="00B57195" w:rsidP="00E53F2E">
      <w:pPr>
        <w:pStyle w:val="Akapitzlist"/>
        <w:numPr>
          <w:ilvl w:val="0"/>
          <w:numId w:val="7"/>
        </w:numPr>
        <w:suppressAutoHyphens/>
        <w:autoSpaceDN w:val="0"/>
        <w:contextualSpacing/>
        <w:jc w:val="both"/>
        <w:textAlignment w:val="baseline"/>
        <w:rPr>
          <w:sz w:val="22"/>
          <w:szCs w:val="22"/>
          <w:u w:val="single"/>
        </w:rPr>
      </w:pPr>
      <w:r w:rsidRPr="00B57195">
        <w:rPr>
          <w:sz w:val="22"/>
          <w:szCs w:val="22"/>
          <w:u w:val="single"/>
        </w:rPr>
        <w:t>Proszę wskazać personel naukowo badawczy zaangażowany w realizację projektu (dla każdej os. proszę wskazać analogiczne informacje).</w:t>
      </w:r>
    </w:p>
    <w:p w:rsidR="00B57195" w:rsidRPr="00B57195" w:rsidRDefault="00B57195" w:rsidP="00B57195">
      <w:pPr>
        <w:pStyle w:val="Akapitzlist"/>
        <w:suppressAutoHyphens/>
        <w:autoSpaceDN w:val="0"/>
        <w:ind w:left="426"/>
        <w:textAlignment w:val="baseline"/>
        <w:rPr>
          <w:sz w:val="22"/>
          <w:szCs w:val="22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3018"/>
        <w:gridCol w:w="3029"/>
      </w:tblGrid>
      <w:tr w:rsidR="00B57195" w:rsidRPr="00B57195" w:rsidTr="00901929">
        <w:trPr>
          <w:trHeight w:val="221"/>
        </w:trPr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95" w:rsidRPr="00B57195" w:rsidRDefault="00B57195" w:rsidP="00901929">
            <w:pPr>
              <w:rPr>
                <w:bCs/>
                <w:i/>
                <w:iCs/>
                <w:sz w:val="22"/>
                <w:szCs w:val="22"/>
              </w:rPr>
            </w:pPr>
            <w:r w:rsidRPr="00B57195">
              <w:rPr>
                <w:bCs/>
                <w:i/>
                <w:iCs/>
                <w:sz w:val="22"/>
                <w:szCs w:val="22"/>
              </w:rPr>
              <w:t>Imię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95" w:rsidRPr="00B57195" w:rsidRDefault="00B57195" w:rsidP="00901929">
            <w:pPr>
              <w:rPr>
                <w:bCs/>
                <w:i/>
                <w:iCs/>
                <w:sz w:val="22"/>
                <w:szCs w:val="22"/>
              </w:rPr>
            </w:pPr>
            <w:r w:rsidRPr="00B57195">
              <w:rPr>
                <w:bCs/>
                <w:i/>
                <w:iCs/>
                <w:sz w:val="22"/>
                <w:szCs w:val="22"/>
              </w:rPr>
              <w:t>Nazwisko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95" w:rsidRPr="00B57195" w:rsidRDefault="00B57195" w:rsidP="00901929">
            <w:pPr>
              <w:rPr>
                <w:bCs/>
                <w:i/>
                <w:iCs/>
                <w:sz w:val="22"/>
                <w:szCs w:val="22"/>
              </w:rPr>
            </w:pPr>
            <w:r w:rsidRPr="00B57195">
              <w:rPr>
                <w:bCs/>
                <w:i/>
                <w:iCs/>
                <w:sz w:val="22"/>
                <w:szCs w:val="22"/>
              </w:rPr>
              <w:t>Wykształcenie</w:t>
            </w:r>
          </w:p>
        </w:tc>
      </w:tr>
      <w:tr w:rsidR="00B57195" w:rsidRPr="00B57195" w:rsidTr="00901929">
        <w:trPr>
          <w:trHeight w:val="271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195" w:rsidRPr="00B57195" w:rsidRDefault="00B57195" w:rsidP="00901929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195" w:rsidRPr="00B57195" w:rsidRDefault="00B57195" w:rsidP="00901929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195" w:rsidRPr="00B57195" w:rsidRDefault="00B57195" w:rsidP="00901929">
            <w:pPr>
              <w:rPr>
                <w:sz w:val="22"/>
                <w:szCs w:val="22"/>
              </w:rPr>
            </w:pPr>
          </w:p>
        </w:tc>
      </w:tr>
    </w:tbl>
    <w:p w:rsidR="00B57195" w:rsidRPr="00B57195" w:rsidRDefault="00B57195" w:rsidP="00B57195">
      <w:pPr>
        <w:rPr>
          <w:bCs/>
          <w:i/>
          <w:iCs/>
          <w:sz w:val="22"/>
          <w:szCs w:val="22"/>
        </w:rPr>
      </w:pPr>
      <w:r w:rsidRPr="00B57195">
        <w:rPr>
          <w:bCs/>
          <w:i/>
          <w:iCs/>
          <w:sz w:val="22"/>
          <w:szCs w:val="22"/>
        </w:rPr>
        <w:t xml:space="preserve">Doświadczenie zawodowe (szczególnie w pracach B+R)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B57195" w:rsidRPr="00B57195" w:rsidTr="00901929">
        <w:tc>
          <w:tcPr>
            <w:tcW w:w="9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195" w:rsidRPr="00B57195" w:rsidRDefault="00B57195" w:rsidP="00901929">
            <w:pPr>
              <w:rPr>
                <w:sz w:val="22"/>
                <w:szCs w:val="22"/>
              </w:rPr>
            </w:pPr>
          </w:p>
        </w:tc>
      </w:tr>
    </w:tbl>
    <w:p w:rsidR="00B57195" w:rsidRPr="00B57195" w:rsidRDefault="00B57195" w:rsidP="00B57195">
      <w:pPr>
        <w:rPr>
          <w:bCs/>
          <w:i/>
          <w:iCs/>
          <w:sz w:val="22"/>
          <w:szCs w:val="22"/>
        </w:rPr>
      </w:pPr>
      <w:r w:rsidRPr="00B57195">
        <w:rPr>
          <w:bCs/>
          <w:i/>
          <w:iCs/>
          <w:sz w:val="22"/>
          <w:szCs w:val="22"/>
        </w:rPr>
        <w:t>Najważniejsze publikacje naukowe związane z tematem projektu z ostatnich 3 lat (do 3 pozycji)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0"/>
      </w:tblGrid>
      <w:tr w:rsidR="00B57195" w:rsidRPr="00B57195" w:rsidTr="00901929">
        <w:trPr>
          <w:trHeight w:val="253"/>
        </w:trPr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195" w:rsidRPr="00B57195" w:rsidRDefault="00B57195" w:rsidP="00901929">
            <w:pPr>
              <w:rPr>
                <w:sz w:val="22"/>
                <w:szCs w:val="22"/>
              </w:rPr>
            </w:pPr>
          </w:p>
        </w:tc>
      </w:tr>
      <w:tr w:rsidR="00B57195" w:rsidRPr="00B57195" w:rsidTr="00901929">
        <w:trPr>
          <w:trHeight w:val="269"/>
        </w:trPr>
        <w:tc>
          <w:tcPr>
            <w:tcW w:w="9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195" w:rsidRPr="00B57195" w:rsidRDefault="00B57195" w:rsidP="00901929">
            <w:pPr>
              <w:rPr>
                <w:sz w:val="22"/>
                <w:szCs w:val="22"/>
              </w:rPr>
            </w:pPr>
          </w:p>
        </w:tc>
      </w:tr>
    </w:tbl>
    <w:p w:rsidR="00B57195" w:rsidRPr="00B57195" w:rsidRDefault="00B57195" w:rsidP="00B57195">
      <w:pPr>
        <w:rPr>
          <w:bCs/>
          <w:i/>
          <w:iCs/>
          <w:sz w:val="22"/>
          <w:szCs w:val="22"/>
        </w:rPr>
      </w:pPr>
      <w:r w:rsidRPr="00B57195">
        <w:rPr>
          <w:bCs/>
          <w:i/>
          <w:iCs/>
          <w:sz w:val="22"/>
          <w:szCs w:val="22"/>
        </w:rPr>
        <w:t>Rola w projekcie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B57195" w:rsidRPr="00B57195" w:rsidTr="00901929">
        <w:tc>
          <w:tcPr>
            <w:tcW w:w="9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195" w:rsidRPr="00B57195" w:rsidRDefault="00B57195" w:rsidP="00901929">
            <w:pPr>
              <w:rPr>
                <w:i/>
                <w:iCs/>
                <w:sz w:val="22"/>
                <w:szCs w:val="22"/>
              </w:rPr>
            </w:pPr>
            <w:r w:rsidRPr="00B57195">
              <w:rPr>
                <w:i/>
                <w:iCs/>
                <w:sz w:val="22"/>
                <w:szCs w:val="22"/>
              </w:rPr>
              <w:t>PODWYKONAWCA</w:t>
            </w:r>
          </w:p>
        </w:tc>
      </w:tr>
    </w:tbl>
    <w:p w:rsidR="00B57195" w:rsidRPr="00B57195" w:rsidRDefault="00B57195" w:rsidP="00B57195">
      <w:pPr>
        <w:rPr>
          <w:bCs/>
          <w:i/>
          <w:iCs/>
          <w:sz w:val="22"/>
          <w:szCs w:val="22"/>
        </w:rPr>
      </w:pPr>
      <w:r w:rsidRPr="00B57195">
        <w:rPr>
          <w:bCs/>
          <w:i/>
          <w:iCs/>
          <w:sz w:val="22"/>
          <w:szCs w:val="22"/>
        </w:rPr>
        <w:t>Wymiar zaangażowania w projekcie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</w:tblGrid>
      <w:tr w:rsidR="00B57195" w:rsidRPr="00B57195" w:rsidTr="00901929">
        <w:trPr>
          <w:trHeight w:val="354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95" w:rsidRPr="00B57195" w:rsidRDefault="00B57195" w:rsidP="00901929">
            <w:pPr>
              <w:rPr>
                <w:sz w:val="22"/>
                <w:szCs w:val="22"/>
              </w:rPr>
            </w:pPr>
          </w:p>
        </w:tc>
      </w:tr>
    </w:tbl>
    <w:p w:rsidR="00B57195" w:rsidRPr="00B57195" w:rsidRDefault="00B57195" w:rsidP="00B57195">
      <w:pPr>
        <w:suppressAutoHyphens/>
        <w:autoSpaceDN w:val="0"/>
        <w:textAlignment w:val="baseline"/>
        <w:rPr>
          <w:sz w:val="22"/>
          <w:szCs w:val="22"/>
          <w:u w:val="single"/>
        </w:rPr>
      </w:pPr>
    </w:p>
    <w:p w:rsidR="00B57195" w:rsidRPr="00B57195" w:rsidRDefault="00B57195" w:rsidP="00E53F2E">
      <w:pPr>
        <w:pStyle w:val="Kolorowalistaakcent11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u w:val="single"/>
        </w:rPr>
      </w:pPr>
      <w:r w:rsidRPr="00B57195">
        <w:rPr>
          <w:rFonts w:ascii="Times New Roman" w:hAnsi="Times New Roman"/>
          <w:u w:val="single"/>
        </w:rPr>
        <w:t>Opis posiadanej aparatury B+R, która zostanie wykorzystana do wykonania usługi zleconej:</w:t>
      </w:r>
    </w:p>
    <w:p w:rsidR="00B57195" w:rsidRPr="00B57195" w:rsidRDefault="00B57195" w:rsidP="00B57195">
      <w:pPr>
        <w:pStyle w:val="Kolorowalistaakcent11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</w:rPr>
      </w:pPr>
      <w:r w:rsidRPr="00B57195">
        <w:rPr>
          <w:rFonts w:ascii="Times New Roman" w:hAnsi="Times New Roman"/>
        </w:rPr>
        <w:t>Proszę o wskazanie posiadanych zasobów technicznych:</w:t>
      </w:r>
    </w:p>
    <w:p w:rsidR="00B57195" w:rsidRPr="00B57195" w:rsidRDefault="00B57195" w:rsidP="00B57195">
      <w:pPr>
        <w:pStyle w:val="Kolorowalistaakcent11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1933"/>
        <w:gridCol w:w="4103"/>
      </w:tblGrid>
      <w:tr w:rsidR="00B57195" w:rsidRPr="00B57195" w:rsidTr="00A6493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95" w:rsidRPr="00B57195" w:rsidRDefault="00B57195" w:rsidP="00901929">
            <w:pPr>
              <w:rPr>
                <w:b/>
                <w:i/>
                <w:sz w:val="22"/>
                <w:szCs w:val="22"/>
              </w:rPr>
            </w:pPr>
            <w:r w:rsidRPr="00B57195">
              <w:rPr>
                <w:b/>
                <w:i/>
                <w:sz w:val="22"/>
                <w:szCs w:val="22"/>
              </w:rPr>
              <w:t>Zasób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95" w:rsidRPr="00B57195" w:rsidRDefault="00B57195" w:rsidP="00901929">
            <w:pPr>
              <w:rPr>
                <w:b/>
                <w:i/>
                <w:sz w:val="22"/>
                <w:szCs w:val="22"/>
              </w:rPr>
            </w:pPr>
            <w:r w:rsidRPr="00B57195">
              <w:rPr>
                <w:b/>
                <w:i/>
                <w:sz w:val="22"/>
                <w:szCs w:val="22"/>
              </w:rPr>
              <w:t>Liczba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95" w:rsidRPr="00B57195" w:rsidRDefault="00B57195" w:rsidP="00901929">
            <w:pPr>
              <w:rPr>
                <w:b/>
                <w:i/>
                <w:sz w:val="22"/>
                <w:szCs w:val="22"/>
              </w:rPr>
            </w:pPr>
            <w:r w:rsidRPr="00B57195">
              <w:rPr>
                <w:b/>
                <w:i/>
                <w:sz w:val="22"/>
                <w:szCs w:val="22"/>
              </w:rPr>
              <w:t>Parametry techniczne</w:t>
            </w:r>
          </w:p>
        </w:tc>
      </w:tr>
      <w:tr w:rsidR="00B57195" w:rsidRPr="00B57195" w:rsidTr="00A6493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95" w:rsidRPr="00B57195" w:rsidRDefault="00B57195" w:rsidP="00901929">
            <w:pPr>
              <w:rPr>
                <w:sz w:val="22"/>
                <w:szCs w:val="22"/>
              </w:rPr>
            </w:pPr>
            <w:r w:rsidRPr="00B57195">
              <w:rPr>
                <w:sz w:val="22"/>
                <w:szCs w:val="22"/>
              </w:rPr>
              <w:t xml:space="preserve">Pomieszczenia wraz z infrastrukturą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95" w:rsidRPr="00B57195" w:rsidRDefault="00B57195" w:rsidP="00901929">
            <w:pPr>
              <w:rPr>
                <w:sz w:val="22"/>
                <w:szCs w:val="22"/>
                <w:vertAlign w:val="superscript"/>
              </w:rPr>
            </w:pPr>
            <w:r w:rsidRPr="00B57195">
              <w:rPr>
                <w:sz w:val="22"/>
                <w:szCs w:val="22"/>
              </w:rPr>
              <w:t>1 - …..m</w:t>
            </w:r>
            <w:r w:rsidRPr="00B57195">
              <w:rPr>
                <w:sz w:val="22"/>
                <w:szCs w:val="22"/>
                <w:vertAlign w:val="superscript"/>
              </w:rPr>
              <w:t>2</w:t>
            </w:r>
          </w:p>
          <w:p w:rsidR="00B57195" w:rsidRPr="00B57195" w:rsidRDefault="00B57195" w:rsidP="00901929">
            <w:pPr>
              <w:rPr>
                <w:sz w:val="22"/>
                <w:szCs w:val="22"/>
              </w:rPr>
            </w:pPr>
            <w:r w:rsidRPr="00B57195">
              <w:rPr>
                <w:sz w:val="22"/>
                <w:szCs w:val="22"/>
              </w:rPr>
              <w:t>2 - …..m</w:t>
            </w:r>
            <w:r w:rsidRPr="00B57195">
              <w:rPr>
                <w:sz w:val="22"/>
                <w:szCs w:val="22"/>
                <w:vertAlign w:val="superscript"/>
              </w:rPr>
              <w:t>2</w:t>
            </w:r>
          </w:p>
          <w:p w:rsidR="00B57195" w:rsidRPr="00B57195" w:rsidRDefault="00B57195" w:rsidP="00901929">
            <w:pPr>
              <w:rPr>
                <w:sz w:val="22"/>
                <w:szCs w:val="22"/>
              </w:rPr>
            </w:pPr>
            <w:r w:rsidRPr="00B57195">
              <w:rPr>
                <w:sz w:val="22"/>
                <w:szCs w:val="22"/>
              </w:rPr>
              <w:t>itd.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95" w:rsidRPr="00B57195" w:rsidRDefault="00B57195" w:rsidP="00901929">
            <w:pPr>
              <w:rPr>
                <w:i/>
                <w:sz w:val="22"/>
                <w:szCs w:val="22"/>
              </w:rPr>
            </w:pPr>
            <w:r w:rsidRPr="00B57195">
              <w:rPr>
                <w:i/>
                <w:sz w:val="22"/>
                <w:szCs w:val="22"/>
              </w:rPr>
              <w:t xml:space="preserve">Pomieszczenie 1:  np.  Bezprzewodowy Internet, klimatyzacja, oświetlenie LED itp. </w:t>
            </w:r>
          </w:p>
          <w:p w:rsidR="00B57195" w:rsidRPr="00B57195" w:rsidRDefault="00B57195" w:rsidP="00901929">
            <w:pPr>
              <w:rPr>
                <w:i/>
                <w:sz w:val="22"/>
                <w:szCs w:val="22"/>
              </w:rPr>
            </w:pPr>
            <w:r w:rsidRPr="00B57195">
              <w:rPr>
                <w:i/>
                <w:sz w:val="22"/>
                <w:szCs w:val="22"/>
              </w:rPr>
              <w:t xml:space="preserve">Pomieszczenie 2: </w:t>
            </w:r>
          </w:p>
        </w:tc>
      </w:tr>
      <w:tr w:rsidR="00B57195" w:rsidRPr="00B57195" w:rsidTr="00901929">
        <w:trPr>
          <w:trHeight w:val="545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95" w:rsidRPr="00B57195" w:rsidRDefault="00B57195" w:rsidP="00901929">
            <w:pPr>
              <w:pStyle w:val="Kolorowalistaakcent11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57195" w:rsidRPr="00B57195" w:rsidRDefault="00B57195" w:rsidP="00901929">
            <w:pPr>
              <w:pStyle w:val="Kolorowalistaakcent11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</w:rPr>
            </w:pPr>
            <w:r w:rsidRPr="00B57195">
              <w:rPr>
                <w:rFonts w:ascii="Times New Roman" w:hAnsi="Times New Roman"/>
              </w:rPr>
              <w:t>WYKAZ WYPOSAŻENIA W TYM APARATURY NAUKOWO-BADAWCZEJ</w:t>
            </w:r>
          </w:p>
          <w:p w:rsidR="00B57195" w:rsidRPr="00B57195" w:rsidRDefault="00B57195" w:rsidP="00901929">
            <w:pPr>
              <w:rPr>
                <w:i/>
                <w:sz w:val="22"/>
                <w:szCs w:val="22"/>
              </w:rPr>
            </w:pPr>
          </w:p>
        </w:tc>
      </w:tr>
      <w:tr w:rsidR="00B57195" w:rsidRPr="00B57195" w:rsidTr="00A6493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95" w:rsidRPr="00B57195" w:rsidRDefault="00B57195" w:rsidP="00901929">
            <w:pPr>
              <w:rPr>
                <w:sz w:val="22"/>
                <w:szCs w:val="22"/>
              </w:rPr>
            </w:pPr>
            <w:r w:rsidRPr="00B57195">
              <w:rPr>
                <w:sz w:val="22"/>
                <w:szCs w:val="22"/>
              </w:rPr>
              <w:t xml:space="preserve">Np. laptop DELL </w:t>
            </w:r>
            <w:proofErr w:type="spellStart"/>
            <w:r w:rsidRPr="00B57195">
              <w:rPr>
                <w:sz w:val="22"/>
                <w:szCs w:val="22"/>
              </w:rPr>
              <w:t>Latitude</w:t>
            </w:r>
            <w:proofErr w:type="spellEnd"/>
            <w:r w:rsidRPr="00B57195">
              <w:rPr>
                <w:sz w:val="22"/>
                <w:szCs w:val="22"/>
              </w:rPr>
              <w:t xml:space="preserve"> 3340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95" w:rsidRPr="00B57195" w:rsidRDefault="00B57195" w:rsidP="00901929">
            <w:pPr>
              <w:rPr>
                <w:sz w:val="22"/>
                <w:szCs w:val="22"/>
              </w:rPr>
            </w:pPr>
            <w:r w:rsidRPr="00B57195">
              <w:rPr>
                <w:sz w:val="22"/>
                <w:szCs w:val="22"/>
              </w:rPr>
              <w:t>4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95" w:rsidRPr="00B57195" w:rsidRDefault="00B57195" w:rsidP="00901929">
            <w:pPr>
              <w:rPr>
                <w:i/>
                <w:sz w:val="22"/>
                <w:szCs w:val="22"/>
              </w:rPr>
            </w:pPr>
            <w:proofErr w:type="spellStart"/>
            <w:r w:rsidRPr="00B57195">
              <w:rPr>
                <w:i/>
                <w:sz w:val="22"/>
                <w:szCs w:val="22"/>
              </w:rPr>
              <w:t>Core</w:t>
            </w:r>
            <w:proofErr w:type="spellEnd"/>
            <w:r w:rsidRPr="00B57195">
              <w:rPr>
                <w:i/>
                <w:sz w:val="22"/>
                <w:szCs w:val="22"/>
              </w:rPr>
              <w:t xml:space="preserve"> i3 4010U / 13,3 HD / 4096 / 500 / Intel HD 4400 /</w:t>
            </w:r>
          </w:p>
        </w:tc>
      </w:tr>
      <w:tr w:rsidR="00B57195" w:rsidRPr="00B57195" w:rsidTr="00A6493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95" w:rsidRPr="00B57195" w:rsidRDefault="00B57195" w:rsidP="00901929">
            <w:pPr>
              <w:rPr>
                <w:sz w:val="22"/>
                <w:szCs w:val="22"/>
              </w:rPr>
            </w:pPr>
            <w:r w:rsidRPr="00B57195">
              <w:rPr>
                <w:sz w:val="22"/>
                <w:szCs w:val="22"/>
              </w:rPr>
              <w:t>Itd.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95" w:rsidRPr="00B57195" w:rsidRDefault="00B57195" w:rsidP="00901929">
            <w:pPr>
              <w:rPr>
                <w:sz w:val="22"/>
                <w:szCs w:val="22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95" w:rsidRPr="00B57195" w:rsidRDefault="00B57195" w:rsidP="00901929">
            <w:pPr>
              <w:rPr>
                <w:i/>
                <w:sz w:val="22"/>
                <w:szCs w:val="22"/>
              </w:rPr>
            </w:pPr>
          </w:p>
        </w:tc>
      </w:tr>
    </w:tbl>
    <w:p w:rsidR="00B57195" w:rsidRPr="00B57195" w:rsidRDefault="00B57195" w:rsidP="00B57195">
      <w:pPr>
        <w:pStyle w:val="Kolorowalistaakcent11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</w:rPr>
      </w:pPr>
    </w:p>
    <w:p w:rsidR="0021495E" w:rsidRDefault="0021495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E33C9" w:rsidRPr="00B57195" w:rsidRDefault="00AE33C9" w:rsidP="00AE33C9">
      <w:pPr>
        <w:spacing w:line="276" w:lineRule="auto"/>
        <w:ind w:left="567"/>
        <w:jc w:val="right"/>
        <w:rPr>
          <w:sz w:val="22"/>
          <w:szCs w:val="22"/>
        </w:rPr>
      </w:pPr>
      <w:r w:rsidRPr="00B57195">
        <w:rPr>
          <w:sz w:val="22"/>
          <w:szCs w:val="22"/>
        </w:rPr>
        <w:lastRenderedPageBreak/>
        <w:t xml:space="preserve">Załącznik 3 do Zapytania </w:t>
      </w:r>
      <w:r w:rsidRPr="00846ACC">
        <w:rPr>
          <w:sz w:val="22"/>
          <w:szCs w:val="22"/>
        </w:rPr>
        <w:t>ofertowego</w:t>
      </w:r>
      <w:r w:rsidR="00846ACC" w:rsidRPr="00846ACC">
        <w:rPr>
          <w:sz w:val="22"/>
          <w:szCs w:val="22"/>
        </w:rPr>
        <w:t xml:space="preserve"> 0</w:t>
      </w:r>
      <w:r w:rsidR="00A64937">
        <w:rPr>
          <w:sz w:val="22"/>
          <w:szCs w:val="22"/>
        </w:rPr>
        <w:t>3</w:t>
      </w:r>
      <w:r w:rsidR="00846ACC" w:rsidRPr="00846ACC">
        <w:rPr>
          <w:sz w:val="22"/>
          <w:szCs w:val="22"/>
        </w:rPr>
        <w:t>/16</w:t>
      </w:r>
    </w:p>
    <w:p w:rsidR="00AE33C9" w:rsidRDefault="00AE33C9" w:rsidP="00B71FB9">
      <w:pPr>
        <w:spacing w:line="276" w:lineRule="auto"/>
        <w:ind w:left="567"/>
        <w:jc w:val="center"/>
        <w:rPr>
          <w:b/>
          <w:sz w:val="22"/>
          <w:szCs w:val="22"/>
        </w:rPr>
      </w:pPr>
    </w:p>
    <w:p w:rsidR="002A6FB4" w:rsidRPr="00B57195" w:rsidRDefault="002A6FB4" w:rsidP="00B71FB9">
      <w:pPr>
        <w:spacing w:line="276" w:lineRule="auto"/>
        <w:ind w:left="567"/>
        <w:jc w:val="center"/>
        <w:rPr>
          <w:b/>
          <w:sz w:val="22"/>
          <w:szCs w:val="22"/>
        </w:rPr>
      </w:pPr>
      <w:r w:rsidRPr="00B57195">
        <w:rPr>
          <w:b/>
          <w:sz w:val="22"/>
          <w:szCs w:val="22"/>
        </w:rPr>
        <w:t>OŚWIADCZENIE</w:t>
      </w:r>
    </w:p>
    <w:p w:rsidR="002A6FB4" w:rsidRPr="00B57195" w:rsidRDefault="002A6FB4" w:rsidP="00B71FB9">
      <w:pPr>
        <w:tabs>
          <w:tab w:val="num" w:pos="851"/>
        </w:tabs>
        <w:spacing w:line="276" w:lineRule="auto"/>
        <w:ind w:left="567" w:firstLine="360"/>
        <w:jc w:val="center"/>
        <w:rPr>
          <w:b/>
          <w:bCs/>
          <w:sz w:val="22"/>
          <w:szCs w:val="22"/>
        </w:rPr>
      </w:pPr>
      <w:r w:rsidRPr="00B57195">
        <w:rPr>
          <w:b/>
          <w:bCs/>
          <w:sz w:val="22"/>
          <w:szCs w:val="22"/>
        </w:rPr>
        <w:t>o spełnianiu warunków udziału w postępowaniu</w:t>
      </w:r>
    </w:p>
    <w:p w:rsidR="002A6FB4" w:rsidRPr="00B57195" w:rsidRDefault="002A6FB4" w:rsidP="00B71FB9">
      <w:pPr>
        <w:tabs>
          <w:tab w:val="num" w:pos="851"/>
        </w:tabs>
        <w:spacing w:line="276" w:lineRule="auto"/>
        <w:ind w:left="567" w:firstLine="360"/>
        <w:jc w:val="both"/>
        <w:rPr>
          <w:b/>
          <w:bCs/>
          <w:sz w:val="22"/>
          <w:szCs w:val="22"/>
        </w:rPr>
      </w:pPr>
    </w:p>
    <w:p w:rsidR="002A6FB4" w:rsidRPr="00B57195" w:rsidRDefault="002A6FB4" w:rsidP="00B71FB9">
      <w:pPr>
        <w:tabs>
          <w:tab w:val="num" w:pos="851"/>
        </w:tabs>
        <w:spacing w:line="276" w:lineRule="auto"/>
        <w:ind w:left="567" w:firstLine="360"/>
        <w:jc w:val="both"/>
        <w:rPr>
          <w:b/>
          <w:bCs/>
          <w:sz w:val="22"/>
          <w:szCs w:val="22"/>
        </w:rPr>
      </w:pPr>
    </w:p>
    <w:p w:rsidR="002A6FB4" w:rsidRPr="00B57195" w:rsidRDefault="002A6FB4" w:rsidP="00B71FB9">
      <w:pPr>
        <w:tabs>
          <w:tab w:val="num" w:pos="851"/>
        </w:tabs>
        <w:spacing w:line="276" w:lineRule="auto"/>
        <w:ind w:left="567" w:firstLine="360"/>
        <w:jc w:val="both"/>
        <w:rPr>
          <w:b/>
          <w:bCs/>
          <w:sz w:val="22"/>
          <w:szCs w:val="22"/>
        </w:rPr>
      </w:pPr>
    </w:p>
    <w:p w:rsidR="002A6FB4" w:rsidRPr="00B57195" w:rsidRDefault="002A6FB4" w:rsidP="00B71FB9">
      <w:pPr>
        <w:spacing w:line="276" w:lineRule="auto"/>
        <w:jc w:val="both"/>
        <w:rPr>
          <w:i/>
          <w:sz w:val="22"/>
          <w:szCs w:val="22"/>
        </w:rPr>
      </w:pPr>
      <w:r w:rsidRPr="00B57195">
        <w:rPr>
          <w:sz w:val="22"/>
          <w:szCs w:val="22"/>
        </w:rPr>
        <w:t xml:space="preserve">Składając ofertę w postępowaniu o udzielenie zamówienia prowadzonym w trybie zapytania ofertowego </w:t>
      </w:r>
      <w:r w:rsidR="00E60C52" w:rsidRPr="00B57195">
        <w:rPr>
          <w:b/>
          <w:sz w:val="22"/>
          <w:szCs w:val="22"/>
        </w:rPr>
        <w:t xml:space="preserve">na wykonanie usługi badawczej polegającej na analizie materiałów polimerowych, </w:t>
      </w:r>
      <w:proofErr w:type="spellStart"/>
      <w:r w:rsidR="00E60C52" w:rsidRPr="00B57195">
        <w:rPr>
          <w:b/>
          <w:sz w:val="22"/>
          <w:szCs w:val="22"/>
        </w:rPr>
        <w:t>winylo</w:t>
      </w:r>
      <w:proofErr w:type="spellEnd"/>
      <w:r w:rsidR="00E60C52" w:rsidRPr="00B57195">
        <w:rPr>
          <w:b/>
          <w:sz w:val="22"/>
          <w:szCs w:val="22"/>
        </w:rPr>
        <w:t xml:space="preserve"> oraz wodoropolisiloksanowych</w:t>
      </w:r>
      <w:r w:rsidR="00E60C52" w:rsidRPr="00B57195">
        <w:rPr>
          <w:sz w:val="22"/>
          <w:szCs w:val="22"/>
        </w:rPr>
        <w:t xml:space="preserve"> </w:t>
      </w:r>
      <w:r w:rsidR="00E60C52" w:rsidRPr="00B57195">
        <w:rPr>
          <w:b/>
          <w:sz w:val="22"/>
          <w:szCs w:val="22"/>
        </w:rPr>
        <w:t xml:space="preserve"> </w:t>
      </w:r>
      <w:r w:rsidR="00E60C52" w:rsidRPr="00B57195">
        <w:rPr>
          <w:sz w:val="22"/>
          <w:szCs w:val="22"/>
        </w:rPr>
        <w:t>na potrzeby projektu realizowanego przez Zakład Chemiczny „Silikony Polskie” Sp. z o.o. w  ramach Działanie 1.1 „Projekty B+R przedsiębiorstw”,  Poddziałanie 1.1.1 „Badania przemysłowe i prace rozwojowe realizowane przez przedsiębiorstwa”</w:t>
      </w:r>
      <w:r w:rsidR="008A1A03" w:rsidRPr="00B57195">
        <w:rPr>
          <w:i/>
          <w:sz w:val="22"/>
          <w:szCs w:val="22"/>
        </w:rPr>
        <w:t xml:space="preserve"> - </w:t>
      </w:r>
      <w:r w:rsidRPr="00B57195">
        <w:rPr>
          <w:bCs/>
          <w:sz w:val="22"/>
          <w:szCs w:val="22"/>
        </w:rPr>
        <w:t>oświadczam (oświadczamy), że spełniam (spełniamy) warunki udziału w postępowaniu dotyczące:</w:t>
      </w:r>
      <w:r w:rsidRPr="00B57195">
        <w:rPr>
          <w:sz w:val="22"/>
          <w:szCs w:val="22"/>
        </w:rPr>
        <w:t xml:space="preserve"> </w:t>
      </w:r>
    </w:p>
    <w:p w:rsidR="002A6FB4" w:rsidRPr="00B57195" w:rsidRDefault="002A6FB4" w:rsidP="00B71FB9">
      <w:pPr>
        <w:tabs>
          <w:tab w:val="num" w:pos="851"/>
        </w:tabs>
        <w:spacing w:line="276" w:lineRule="auto"/>
        <w:ind w:left="567"/>
        <w:jc w:val="both"/>
        <w:rPr>
          <w:sz w:val="22"/>
          <w:szCs w:val="22"/>
        </w:rPr>
      </w:pPr>
    </w:p>
    <w:p w:rsidR="002A6FB4" w:rsidRPr="00B57195" w:rsidRDefault="002A6FB4" w:rsidP="00E53F2E">
      <w:pPr>
        <w:numPr>
          <w:ilvl w:val="0"/>
          <w:numId w:val="1"/>
        </w:numPr>
        <w:tabs>
          <w:tab w:val="num" w:pos="360"/>
        </w:tabs>
        <w:autoSpaceDE w:val="0"/>
        <w:autoSpaceDN w:val="0"/>
        <w:spacing w:line="276" w:lineRule="auto"/>
        <w:ind w:left="851" w:hanging="284"/>
        <w:jc w:val="both"/>
        <w:rPr>
          <w:sz w:val="22"/>
          <w:szCs w:val="22"/>
        </w:rPr>
      </w:pPr>
      <w:r w:rsidRPr="00B57195">
        <w:rPr>
          <w:sz w:val="22"/>
          <w:szCs w:val="22"/>
        </w:rPr>
        <w:t xml:space="preserve">posiadania uprawnień do wykonywania określonej działalności lub czynności, jeżeli przepisy prawa nakładają obowiązek ich posiadania, </w:t>
      </w:r>
    </w:p>
    <w:p w:rsidR="002A6FB4" w:rsidRPr="00B57195" w:rsidRDefault="002A6FB4" w:rsidP="00E53F2E">
      <w:pPr>
        <w:numPr>
          <w:ilvl w:val="0"/>
          <w:numId w:val="1"/>
        </w:numPr>
        <w:tabs>
          <w:tab w:val="num" w:pos="360"/>
        </w:tabs>
        <w:spacing w:line="276" w:lineRule="auto"/>
        <w:ind w:left="851" w:hanging="284"/>
        <w:jc w:val="both"/>
        <w:rPr>
          <w:sz w:val="22"/>
          <w:szCs w:val="22"/>
        </w:rPr>
      </w:pPr>
      <w:r w:rsidRPr="00B57195">
        <w:rPr>
          <w:sz w:val="22"/>
          <w:szCs w:val="22"/>
        </w:rPr>
        <w:t>posiadania wiedzy i doświadczenia,</w:t>
      </w:r>
    </w:p>
    <w:p w:rsidR="002A6FB4" w:rsidRPr="00B57195" w:rsidRDefault="002A6FB4" w:rsidP="00E53F2E">
      <w:pPr>
        <w:numPr>
          <w:ilvl w:val="0"/>
          <w:numId w:val="1"/>
        </w:numPr>
        <w:tabs>
          <w:tab w:val="num" w:pos="360"/>
        </w:tabs>
        <w:spacing w:line="276" w:lineRule="auto"/>
        <w:ind w:left="851" w:hanging="284"/>
        <w:jc w:val="both"/>
        <w:rPr>
          <w:sz w:val="22"/>
          <w:szCs w:val="22"/>
        </w:rPr>
      </w:pPr>
      <w:r w:rsidRPr="00B57195">
        <w:rPr>
          <w:sz w:val="22"/>
          <w:szCs w:val="22"/>
        </w:rPr>
        <w:t>dysponowania odpowiednim potencjałem technicznym oraz osobami zdolnymi do wy</w:t>
      </w:r>
      <w:r w:rsidRPr="00B57195">
        <w:rPr>
          <w:sz w:val="22"/>
          <w:szCs w:val="22"/>
        </w:rPr>
        <w:softHyphen/>
        <w:t xml:space="preserve">konania zamówienia, </w:t>
      </w:r>
    </w:p>
    <w:p w:rsidR="002A6FB4" w:rsidRPr="00B57195" w:rsidRDefault="002A6FB4" w:rsidP="00E53F2E">
      <w:pPr>
        <w:numPr>
          <w:ilvl w:val="0"/>
          <w:numId w:val="1"/>
        </w:numPr>
        <w:tabs>
          <w:tab w:val="num" w:pos="360"/>
        </w:tabs>
        <w:spacing w:line="276" w:lineRule="auto"/>
        <w:ind w:left="851" w:hanging="284"/>
        <w:jc w:val="both"/>
        <w:rPr>
          <w:sz w:val="22"/>
          <w:szCs w:val="22"/>
        </w:rPr>
      </w:pPr>
      <w:r w:rsidRPr="00B57195">
        <w:rPr>
          <w:sz w:val="22"/>
          <w:szCs w:val="22"/>
        </w:rPr>
        <w:t>sytuacji ekonomicznej i finansowej.</w:t>
      </w:r>
    </w:p>
    <w:p w:rsidR="002A6FB4" w:rsidRPr="00B57195" w:rsidRDefault="002A6FB4" w:rsidP="00B71FB9">
      <w:pPr>
        <w:spacing w:line="276" w:lineRule="auto"/>
        <w:ind w:left="851" w:hanging="284"/>
        <w:jc w:val="both"/>
        <w:rPr>
          <w:sz w:val="22"/>
          <w:szCs w:val="22"/>
        </w:rPr>
      </w:pPr>
    </w:p>
    <w:p w:rsidR="002A6FB4" w:rsidRPr="00B57195" w:rsidRDefault="002A6FB4" w:rsidP="00B71FB9">
      <w:pPr>
        <w:spacing w:line="276" w:lineRule="auto"/>
        <w:ind w:left="567"/>
        <w:jc w:val="both"/>
        <w:rPr>
          <w:sz w:val="22"/>
          <w:szCs w:val="22"/>
        </w:rPr>
      </w:pPr>
    </w:p>
    <w:p w:rsidR="002A6FB4" w:rsidRPr="00B57195" w:rsidRDefault="002A6FB4" w:rsidP="00B71FB9">
      <w:pPr>
        <w:spacing w:line="276" w:lineRule="auto"/>
        <w:ind w:left="567"/>
        <w:jc w:val="both"/>
        <w:rPr>
          <w:sz w:val="22"/>
          <w:szCs w:val="22"/>
        </w:rPr>
      </w:pPr>
    </w:p>
    <w:p w:rsidR="002A6FB4" w:rsidRPr="00B57195" w:rsidRDefault="002A6FB4" w:rsidP="00B71FB9">
      <w:pPr>
        <w:spacing w:line="276" w:lineRule="auto"/>
        <w:ind w:left="567"/>
        <w:jc w:val="both"/>
        <w:rPr>
          <w:sz w:val="22"/>
          <w:szCs w:val="22"/>
        </w:rPr>
      </w:pPr>
    </w:p>
    <w:p w:rsidR="002A6FB4" w:rsidRPr="00B57195" w:rsidRDefault="002A6FB4" w:rsidP="00B71FB9">
      <w:pPr>
        <w:spacing w:line="276" w:lineRule="auto"/>
        <w:ind w:left="567"/>
        <w:jc w:val="both"/>
        <w:rPr>
          <w:sz w:val="22"/>
          <w:szCs w:val="22"/>
        </w:rPr>
      </w:pPr>
    </w:p>
    <w:p w:rsidR="002A6FB4" w:rsidRPr="00B57195" w:rsidRDefault="002A6FB4" w:rsidP="00B71FB9">
      <w:pPr>
        <w:spacing w:line="276" w:lineRule="auto"/>
        <w:ind w:left="567"/>
        <w:jc w:val="both"/>
        <w:rPr>
          <w:sz w:val="22"/>
          <w:szCs w:val="22"/>
        </w:rPr>
      </w:pPr>
    </w:p>
    <w:p w:rsidR="002A6FB4" w:rsidRPr="00B57195" w:rsidRDefault="002A6FB4" w:rsidP="00B71FB9">
      <w:pPr>
        <w:spacing w:line="276" w:lineRule="auto"/>
        <w:jc w:val="both"/>
        <w:rPr>
          <w:sz w:val="22"/>
          <w:szCs w:val="22"/>
        </w:rPr>
      </w:pPr>
    </w:p>
    <w:p w:rsidR="002A6FB4" w:rsidRPr="00B57195" w:rsidRDefault="002A6FB4" w:rsidP="00B71FB9">
      <w:pPr>
        <w:spacing w:line="276" w:lineRule="auto"/>
        <w:ind w:left="567"/>
        <w:jc w:val="both"/>
        <w:rPr>
          <w:sz w:val="22"/>
          <w:szCs w:val="22"/>
        </w:rPr>
      </w:pPr>
      <w:r w:rsidRPr="00B57195">
        <w:rPr>
          <w:sz w:val="22"/>
          <w:szCs w:val="22"/>
        </w:rPr>
        <w:t>……………………….</w:t>
      </w:r>
      <w:r w:rsidRPr="00B57195">
        <w:rPr>
          <w:sz w:val="22"/>
          <w:szCs w:val="22"/>
        </w:rPr>
        <w:tab/>
      </w:r>
      <w:r w:rsidRPr="00B57195">
        <w:rPr>
          <w:sz w:val="22"/>
          <w:szCs w:val="22"/>
        </w:rPr>
        <w:tab/>
      </w:r>
      <w:r w:rsidRPr="00B57195">
        <w:rPr>
          <w:sz w:val="22"/>
          <w:szCs w:val="22"/>
        </w:rPr>
        <w:tab/>
      </w:r>
      <w:r w:rsidRPr="00B57195">
        <w:rPr>
          <w:sz w:val="22"/>
          <w:szCs w:val="22"/>
        </w:rPr>
        <w:tab/>
      </w:r>
      <w:r w:rsidR="00252573">
        <w:rPr>
          <w:sz w:val="22"/>
          <w:szCs w:val="22"/>
        </w:rPr>
        <w:t xml:space="preserve">         </w:t>
      </w:r>
      <w:r w:rsidRPr="00B57195">
        <w:rPr>
          <w:sz w:val="22"/>
          <w:szCs w:val="22"/>
        </w:rPr>
        <w:t>…………..…………..…………………</w:t>
      </w:r>
    </w:p>
    <w:p w:rsidR="002A6FB4" w:rsidRPr="00B57195" w:rsidRDefault="002A6FB4" w:rsidP="00B71FB9">
      <w:pPr>
        <w:autoSpaceDE w:val="0"/>
        <w:autoSpaceDN w:val="0"/>
        <w:spacing w:line="276" w:lineRule="auto"/>
        <w:ind w:left="567"/>
        <w:rPr>
          <w:i/>
          <w:sz w:val="22"/>
          <w:szCs w:val="22"/>
        </w:rPr>
      </w:pPr>
      <w:r w:rsidRPr="00B57195">
        <w:rPr>
          <w:i/>
          <w:sz w:val="22"/>
          <w:szCs w:val="22"/>
        </w:rPr>
        <w:t xml:space="preserve">(miejscowość, data) </w:t>
      </w:r>
      <w:r w:rsidRPr="00B57195">
        <w:rPr>
          <w:i/>
          <w:sz w:val="22"/>
          <w:szCs w:val="22"/>
        </w:rPr>
        <w:tab/>
      </w:r>
      <w:r w:rsidRPr="00B57195">
        <w:rPr>
          <w:i/>
          <w:sz w:val="22"/>
          <w:szCs w:val="22"/>
        </w:rPr>
        <w:tab/>
      </w:r>
      <w:r w:rsidRPr="00B57195">
        <w:rPr>
          <w:i/>
          <w:sz w:val="22"/>
          <w:szCs w:val="22"/>
        </w:rPr>
        <w:tab/>
      </w:r>
      <w:r w:rsidRPr="00B57195">
        <w:rPr>
          <w:i/>
          <w:sz w:val="22"/>
          <w:szCs w:val="22"/>
        </w:rPr>
        <w:tab/>
      </w:r>
      <w:r w:rsidRPr="00B57195">
        <w:rPr>
          <w:i/>
          <w:sz w:val="22"/>
          <w:szCs w:val="22"/>
        </w:rPr>
        <w:tab/>
        <w:t>(podpis i/lub pieczęć upoważnionego</w:t>
      </w:r>
    </w:p>
    <w:p w:rsidR="002A6FB4" w:rsidRPr="00B57195" w:rsidRDefault="002A6FB4" w:rsidP="00B71FB9">
      <w:pPr>
        <w:autoSpaceDE w:val="0"/>
        <w:autoSpaceDN w:val="0"/>
        <w:spacing w:line="276" w:lineRule="auto"/>
        <w:ind w:left="567"/>
        <w:rPr>
          <w:i/>
          <w:sz w:val="22"/>
          <w:szCs w:val="22"/>
        </w:rPr>
      </w:pPr>
      <w:r w:rsidRPr="00B57195">
        <w:rPr>
          <w:i/>
          <w:sz w:val="22"/>
          <w:szCs w:val="22"/>
        </w:rPr>
        <w:t xml:space="preserve">                                                                                                 Przedstawiciela Wykonawcy)</w:t>
      </w:r>
    </w:p>
    <w:p w:rsidR="0021495E" w:rsidRDefault="0021495E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2A6FB4" w:rsidRPr="00B57195" w:rsidRDefault="00AE33C9" w:rsidP="00B71FB9">
      <w:pPr>
        <w:spacing w:line="276" w:lineRule="auto"/>
        <w:ind w:left="56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Załącznik 4</w:t>
      </w:r>
      <w:r w:rsidR="002A6FB4" w:rsidRPr="00B57195">
        <w:rPr>
          <w:sz w:val="22"/>
          <w:szCs w:val="22"/>
        </w:rPr>
        <w:t xml:space="preserve"> do Zapytania </w:t>
      </w:r>
      <w:r w:rsidR="002A6FB4" w:rsidRPr="00846ACC">
        <w:rPr>
          <w:sz w:val="22"/>
          <w:szCs w:val="22"/>
        </w:rPr>
        <w:t>ofertowego</w:t>
      </w:r>
      <w:r w:rsidR="00846ACC" w:rsidRPr="00846ACC">
        <w:rPr>
          <w:sz w:val="22"/>
          <w:szCs w:val="22"/>
        </w:rPr>
        <w:t xml:space="preserve"> 0</w:t>
      </w:r>
      <w:r w:rsidR="00A64937">
        <w:rPr>
          <w:sz w:val="22"/>
          <w:szCs w:val="22"/>
        </w:rPr>
        <w:t>3</w:t>
      </w:r>
      <w:r w:rsidR="00846ACC" w:rsidRPr="00846ACC">
        <w:rPr>
          <w:sz w:val="22"/>
          <w:szCs w:val="22"/>
        </w:rPr>
        <w:t>/16</w:t>
      </w:r>
    </w:p>
    <w:p w:rsidR="002A6FB4" w:rsidRPr="00B57195" w:rsidRDefault="002A6FB4" w:rsidP="00B71FB9">
      <w:pPr>
        <w:spacing w:line="276" w:lineRule="auto"/>
        <w:ind w:left="567"/>
        <w:rPr>
          <w:b/>
          <w:sz w:val="22"/>
          <w:szCs w:val="22"/>
        </w:rPr>
      </w:pPr>
    </w:p>
    <w:p w:rsidR="002A6FB4" w:rsidRPr="00B57195" w:rsidRDefault="002A6FB4" w:rsidP="00B71FB9">
      <w:pPr>
        <w:spacing w:line="276" w:lineRule="auto"/>
        <w:ind w:left="567"/>
        <w:jc w:val="center"/>
        <w:rPr>
          <w:b/>
          <w:sz w:val="22"/>
          <w:szCs w:val="22"/>
        </w:rPr>
      </w:pPr>
    </w:p>
    <w:p w:rsidR="002A6FB4" w:rsidRPr="00B57195" w:rsidRDefault="002A6FB4" w:rsidP="0021495E">
      <w:pPr>
        <w:spacing w:line="276" w:lineRule="auto"/>
        <w:jc w:val="center"/>
        <w:rPr>
          <w:b/>
          <w:sz w:val="22"/>
          <w:szCs w:val="22"/>
        </w:rPr>
      </w:pPr>
      <w:r w:rsidRPr="00B57195">
        <w:rPr>
          <w:b/>
          <w:sz w:val="22"/>
          <w:szCs w:val="22"/>
        </w:rPr>
        <w:t>OŚWIADCZENIE</w:t>
      </w:r>
    </w:p>
    <w:p w:rsidR="002A6FB4" w:rsidRPr="00B57195" w:rsidRDefault="002A6FB4" w:rsidP="0021495E">
      <w:pPr>
        <w:tabs>
          <w:tab w:val="num" w:pos="851"/>
        </w:tabs>
        <w:spacing w:line="276" w:lineRule="auto"/>
        <w:jc w:val="center"/>
        <w:rPr>
          <w:b/>
          <w:bCs/>
          <w:sz w:val="22"/>
          <w:szCs w:val="22"/>
        </w:rPr>
      </w:pPr>
      <w:r w:rsidRPr="00B57195">
        <w:rPr>
          <w:b/>
          <w:bCs/>
          <w:sz w:val="22"/>
          <w:szCs w:val="22"/>
        </w:rPr>
        <w:t>o braku podstaw do wykluczenia z udziału w postępowaniu</w:t>
      </w:r>
    </w:p>
    <w:p w:rsidR="002A6FB4" w:rsidRPr="00B57195" w:rsidRDefault="002A6FB4" w:rsidP="00B71FB9">
      <w:pPr>
        <w:tabs>
          <w:tab w:val="num" w:pos="851"/>
        </w:tabs>
        <w:spacing w:line="276" w:lineRule="auto"/>
        <w:ind w:left="567" w:firstLine="360"/>
        <w:jc w:val="both"/>
        <w:rPr>
          <w:b/>
          <w:bCs/>
          <w:sz w:val="22"/>
          <w:szCs w:val="22"/>
        </w:rPr>
      </w:pPr>
    </w:p>
    <w:p w:rsidR="002A6FB4" w:rsidRPr="00B57195" w:rsidRDefault="002A6FB4" w:rsidP="00B71FB9">
      <w:pPr>
        <w:tabs>
          <w:tab w:val="num" w:pos="851"/>
        </w:tabs>
        <w:spacing w:line="276" w:lineRule="auto"/>
        <w:ind w:left="567" w:firstLine="360"/>
        <w:jc w:val="both"/>
        <w:rPr>
          <w:b/>
          <w:bCs/>
          <w:sz w:val="22"/>
          <w:szCs w:val="22"/>
        </w:rPr>
      </w:pPr>
    </w:p>
    <w:p w:rsidR="00BE0E70" w:rsidRPr="0021495E" w:rsidRDefault="002A6FB4" w:rsidP="00B71FB9">
      <w:pPr>
        <w:spacing w:line="276" w:lineRule="auto"/>
        <w:jc w:val="both"/>
        <w:rPr>
          <w:i/>
          <w:sz w:val="22"/>
          <w:szCs w:val="22"/>
        </w:rPr>
      </w:pPr>
      <w:r w:rsidRPr="00B57195">
        <w:rPr>
          <w:sz w:val="22"/>
          <w:szCs w:val="22"/>
        </w:rPr>
        <w:t xml:space="preserve">Składając ofertę w postępowaniu o udzielenie zamówienia prowadzonym </w:t>
      </w:r>
      <w:r w:rsidRPr="00B57195">
        <w:rPr>
          <w:sz w:val="22"/>
          <w:szCs w:val="22"/>
        </w:rPr>
        <w:br/>
        <w:t xml:space="preserve">w trybie zapytania ofertowego </w:t>
      </w:r>
      <w:r w:rsidR="00E60C52" w:rsidRPr="00B57195">
        <w:rPr>
          <w:b/>
          <w:sz w:val="22"/>
          <w:szCs w:val="22"/>
        </w:rPr>
        <w:t xml:space="preserve">na wykonanie usługi badawczej polegającej na analizie materiałów polimerowych, </w:t>
      </w:r>
      <w:proofErr w:type="spellStart"/>
      <w:r w:rsidR="00E60C52" w:rsidRPr="00B57195">
        <w:rPr>
          <w:b/>
          <w:sz w:val="22"/>
          <w:szCs w:val="22"/>
        </w:rPr>
        <w:t>winylo</w:t>
      </w:r>
      <w:proofErr w:type="spellEnd"/>
      <w:r w:rsidR="00E60C52" w:rsidRPr="00B57195">
        <w:rPr>
          <w:b/>
          <w:sz w:val="22"/>
          <w:szCs w:val="22"/>
        </w:rPr>
        <w:t xml:space="preserve"> oraz wodoropolisiloksanowych</w:t>
      </w:r>
      <w:r w:rsidR="00E60C52" w:rsidRPr="00B57195">
        <w:rPr>
          <w:sz w:val="22"/>
          <w:szCs w:val="22"/>
        </w:rPr>
        <w:t xml:space="preserve"> </w:t>
      </w:r>
      <w:r w:rsidR="008A1A03" w:rsidRPr="00B57195">
        <w:rPr>
          <w:b/>
          <w:sz w:val="22"/>
          <w:szCs w:val="22"/>
        </w:rPr>
        <w:t xml:space="preserve"> </w:t>
      </w:r>
      <w:r w:rsidR="008A1A03" w:rsidRPr="00B57195">
        <w:rPr>
          <w:sz w:val="22"/>
          <w:szCs w:val="22"/>
        </w:rPr>
        <w:t xml:space="preserve">na potrzeby projektu </w:t>
      </w:r>
      <w:r w:rsidR="00E60C52" w:rsidRPr="00B57195">
        <w:rPr>
          <w:sz w:val="22"/>
          <w:szCs w:val="22"/>
        </w:rPr>
        <w:t xml:space="preserve">realizowanego przez Zakład Chemiczny „Silikony Polskie” Sp. z o.o. </w:t>
      </w:r>
      <w:r w:rsidR="008A1A03" w:rsidRPr="00B57195">
        <w:rPr>
          <w:sz w:val="22"/>
          <w:szCs w:val="22"/>
        </w:rPr>
        <w:t xml:space="preserve">w  ramach </w:t>
      </w:r>
      <w:r w:rsidR="00E60C52" w:rsidRPr="00B57195">
        <w:rPr>
          <w:sz w:val="22"/>
          <w:szCs w:val="22"/>
        </w:rPr>
        <w:t>Działanie 1.1 „Projekty B+R przedsiębiorstw”,  Poddziałanie 1.1.1 „</w:t>
      </w:r>
      <w:r w:rsidR="00E60C52" w:rsidRPr="00B57195">
        <w:rPr>
          <w:color w:val="000000"/>
          <w:sz w:val="22"/>
          <w:szCs w:val="22"/>
        </w:rPr>
        <w:t>Badania przemysłowe i prace rozwojowe realizowane przez przedsiębiorstwa”</w:t>
      </w:r>
      <w:r w:rsidR="008A1A03" w:rsidRPr="00B57195">
        <w:rPr>
          <w:sz w:val="22"/>
          <w:szCs w:val="22"/>
        </w:rPr>
        <w:t xml:space="preserve"> - </w:t>
      </w:r>
      <w:r w:rsidRPr="00B57195">
        <w:rPr>
          <w:bCs/>
          <w:sz w:val="22"/>
          <w:szCs w:val="22"/>
        </w:rPr>
        <w:t>oświadczam (oświadczamy)</w:t>
      </w:r>
      <w:r w:rsidRPr="00B57195">
        <w:rPr>
          <w:sz w:val="22"/>
          <w:szCs w:val="22"/>
        </w:rPr>
        <w:t>, że nie ma podstaw do wykl</w:t>
      </w:r>
      <w:r w:rsidR="008A1A03" w:rsidRPr="00B57195">
        <w:rPr>
          <w:sz w:val="22"/>
          <w:szCs w:val="22"/>
        </w:rPr>
        <w:t xml:space="preserve">uczenia mnie (nas) </w:t>
      </w:r>
      <w:r w:rsidRPr="00B57195">
        <w:rPr>
          <w:sz w:val="22"/>
          <w:szCs w:val="22"/>
        </w:rPr>
        <w:t>z postępowania o udzielenie zamówienia</w:t>
      </w:r>
      <w:r w:rsidR="00530760" w:rsidRPr="00B57195">
        <w:rPr>
          <w:sz w:val="22"/>
          <w:szCs w:val="22"/>
        </w:rPr>
        <w:t xml:space="preserve"> z uwagi na </w:t>
      </w:r>
      <w:r w:rsidR="00BE0E70" w:rsidRPr="00B57195">
        <w:rPr>
          <w:bCs/>
          <w:sz w:val="22"/>
          <w:szCs w:val="22"/>
        </w:rPr>
        <w:t xml:space="preserve">powiązania osobowe lub kapitałowe z Zamawiającym, tj. wzajemne powiązania między Zamawiającym lub osobami uprawnionymi do zaciągania zobowiązań w imieniu Zamawiającego lub osobami wykonującymi dla Zamawiającego czynności związane z przygotowaniem i przeprowadzeniem procedury wyboru Wykonawcy a Wykonawcą, </w:t>
      </w:r>
      <w:r w:rsidR="00BE0E70" w:rsidRPr="0021495E">
        <w:rPr>
          <w:bCs/>
          <w:sz w:val="22"/>
          <w:szCs w:val="22"/>
        </w:rPr>
        <w:t>polegające w szczególności na:</w:t>
      </w:r>
    </w:p>
    <w:p w:rsidR="002A6FB4" w:rsidRPr="0021495E" w:rsidRDefault="002A6FB4" w:rsidP="00B71FB9">
      <w:pPr>
        <w:tabs>
          <w:tab w:val="num" w:pos="0"/>
        </w:tabs>
        <w:spacing w:line="276" w:lineRule="auto"/>
        <w:ind w:left="567"/>
        <w:jc w:val="both"/>
        <w:rPr>
          <w:b/>
          <w:sz w:val="22"/>
          <w:szCs w:val="22"/>
        </w:rPr>
      </w:pPr>
    </w:p>
    <w:p w:rsidR="002A6FB4" w:rsidRPr="0021495E" w:rsidRDefault="002A6FB4" w:rsidP="00E53F2E">
      <w:pPr>
        <w:pStyle w:val="Akapitzlist1"/>
        <w:numPr>
          <w:ilvl w:val="0"/>
          <w:numId w:val="6"/>
        </w:numPr>
        <w:spacing w:line="276" w:lineRule="auto"/>
        <w:ind w:left="927"/>
        <w:jc w:val="both"/>
        <w:rPr>
          <w:sz w:val="22"/>
          <w:szCs w:val="22"/>
        </w:rPr>
      </w:pPr>
      <w:r w:rsidRPr="0021495E">
        <w:rPr>
          <w:sz w:val="22"/>
          <w:szCs w:val="22"/>
        </w:rPr>
        <w:t>uczestniczeniu w spółce jako wspólnik spółki cywilnej lub spółki osobowej.</w:t>
      </w:r>
    </w:p>
    <w:p w:rsidR="002A6FB4" w:rsidRPr="0021495E" w:rsidRDefault="002A6FB4" w:rsidP="00E53F2E">
      <w:pPr>
        <w:pStyle w:val="Akapitzlist1"/>
        <w:numPr>
          <w:ilvl w:val="0"/>
          <w:numId w:val="6"/>
        </w:numPr>
        <w:spacing w:line="276" w:lineRule="auto"/>
        <w:ind w:left="927"/>
        <w:jc w:val="both"/>
        <w:rPr>
          <w:sz w:val="22"/>
          <w:szCs w:val="22"/>
        </w:rPr>
      </w:pPr>
      <w:r w:rsidRPr="0021495E">
        <w:rPr>
          <w:sz w:val="22"/>
          <w:szCs w:val="22"/>
        </w:rPr>
        <w:t>posiadaniu co najmniej 10% udziału lub akcji.</w:t>
      </w:r>
    </w:p>
    <w:p w:rsidR="002A6FB4" w:rsidRPr="0021495E" w:rsidRDefault="002A6FB4" w:rsidP="00E53F2E">
      <w:pPr>
        <w:pStyle w:val="Akapitzlist1"/>
        <w:numPr>
          <w:ilvl w:val="0"/>
          <w:numId w:val="6"/>
        </w:numPr>
        <w:spacing w:line="276" w:lineRule="auto"/>
        <w:ind w:left="927"/>
        <w:jc w:val="both"/>
        <w:rPr>
          <w:sz w:val="22"/>
          <w:szCs w:val="22"/>
        </w:rPr>
      </w:pPr>
      <w:r w:rsidRPr="0021495E">
        <w:rPr>
          <w:sz w:val="22"/>
          <w:szCs w:val="22"/>
        </w:rPr>
        <w:t>pełnieniu funkcji członka organu nadzorczego lub zarządczego, prokurenta, pełnomocnika.</w:t>
      </w:r>
    </w:p>
    <w:p w:rsidR="002A6FB4" w:rsidRPr="0021495E" w:rsidRDefault="002A6FB4" w:rsidP="00E53F2E">
      <w:pPr>
        <w:pStyle w:val="Akapitzlist1"/>
        <w:numPr>
          <w:ilvl w:val="0"/>
          <w:numId w:val="6"/>
        </w:numPr>
        <w:spacing w:line="276" w:lineRule="auto"/>
        <w:ind w:left="927"/>
        <w:jc w:val="both"/>
        <w:rPr>
          <w:sz w:val="22"/>
          <w:szCs w:val="22"/>
        </w:rPr>
      </w:pPr>
      <w:r w:rsidRPr="0021495E">
        <w:rPr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2A6FB4" w:rsidRPr="00B57195" w:rsidRDefault="002A6FB4" w:rsidP="00B71FB9">
      <w:pPr>
        <w:spacing w:line="276" w:lineRule="auto"/>
        <w:ind w:left="567"/>
        <w:jc w:val="both"/>
        <w:rPr>
          <w:sz w:val="22"/>
          <w:szCs w:val="22"/>
        </w:rPr>
      </w:pPr>
    </w:p>
    <w:p w:rsidR="002A6FB4" w:rsidRPr="00B57195" w:rsidRDefault="002A6FB4" w:rsidP="00B71FB9">
      <w:pPr>
        <w:spacing w:line="276" w:lineRule="auto"/>
        <w:ind w:left="567"/>
        <w:jc w:val="both"/>
        <w:rPr>
          <w:sz w:val="22"/>
          <w:szCs w:val="22"/>
        </w:rPr>
      </w:pPr>
    </w:p>
    <w:p w:rsidR="002A6FB4" w:rsidRPr="00B57195" w:rsidRDefault="002A6FB4" w:rsidP="00B71FB9">
      <w:pPr>
        <w:spacing w:line="276" w:lineRule="auto"/>
        <w:ind w:left="567"/>
        <w:jc w:val="both"/>
        <w:rPr>
          <w:sz w:val="22"/>
          <w:szCs w:val="22"/>
        </w:rPr>
      </w:pPr>
    </w:p>
    <w:p w:rsidR="002A6FB4" w:rsidRPr="00B57195" w:rsidRDefault="002A6FB4" w:rsidP="00B71FB9">
      <w:pPr>
        <w:spacing w:line="276" w:lineRule="auto"/>
        <w:ind w:left="567"/>
        <w:jc w:val="both"/>
        <w:rPr>
          <w:sz w:val="22"/>
          <w:szCs w:val="22"/>
        </w:rPr>
      </w:pPr>
    </w:p>
    <w:p w:rsidR="002A6FB4" w:rsidRPr="00B57195" w:rsidRDefault="002A6FB4" w:rsidP="00B71FB9">
      <w:pPr>
        <w:spacing w:line="276" w:lineRule="auto"/>
        <w:ind w:left="567"/>
        <w:jc w:val="both"/>
        <w:rPr>
          <w:sz w:val="22"/>
          <w:szCs w:val="22"/>
        </w:rPr>
      </w:pPr>
    </w:p>
    <w:p w:rsidR="002A6FB4" w:rsidRPr="00B57195" w:rsidRDefault="002A6FB4" w:rsidP="00B71FB9">
      <w:pPr>
        <w:spacing w:line="276" w:lineRule="auto"/>
        <w:ind w:left="567"/>
        <w:jc w:val="both"/>
        <w:rPr>
          <w:sz w:val="22"/>
          <w:szCs w:val="22"/>
        </w:rPr>
      </w:pPr>
    </w:p>
    <w:p w:rsidR="002A6FB4" w:rsidRPr="00B57195" w:rsidRDefault="002A6FB4" w:rsidP="00B71FB9">
      <w:pPr>
        <w:spacing w:line="276" w:lineRule="auto"/>
        <w:ind w:left="567"/>
        <w:jc w:val="both"/>
        <w:rPr>
          <w:sz w:val="22"/>
          <w:szCs w:val="22"/>
        </w:rPr>
      </w:pPr>
    </w:p>
    <w:p w:rsidR="002A6FB4" w:rsidRPr="00B57195" w:rsidRDefault="002A6FB4" w:rsidP="00AE33C9">
      <w:pPr>
        <w:spacing w:line="276" w:lineRule="auto"/>
        <w:ind w:firstLine="426"/>
        <w:jc w:val="both"/>
        <w:rPr>
          <w:sz w:val="22"/>
          <w:szCs w:val="22"/>
        </w:rPr>
      </w:pPr>
      <w:r w:rsidRPr="00B57195">
        <w:rPr>
          <w:sz w:val="22"/>
          <w:szCs w:val="22"/>
        </w:rPr>
        <w:t>……………………….</w:t>
      </w:r>
      <w:r w:rsidRPr="00B57195">
        <w:rPr>
          <w:sz w:val="22"/>
          <w:szCs w:val="22"/>
        </w:rPr>
        <w:tab/>
      </w:r>
      <w:r w:rsidRPr="00B57195">
        <w:rPr>
          <w:sz w:val="22"/>
          <w:szCs w:val="22"/>
        </w:rPr>
        <w:tab/>
      </w:r>
      <w:r w:rsidRPr="00B57195">
        <w:rPr>
          <w:sz w:val="22"/>
          <w:szCs w:val="22"/>
        </w:rPr>
        <w:tab/>
      </w:r>
      <w:r w:rsidRPr="00B57195">
        <w:rPr>
          <w:sz w:val="22"/>
          <w:szCs w:val="22"/>
        </w:rPr>
        <w:tab/>
      </w:r>
      <w:r w:rsidR="00AE33C9">
        <w:rPr>
          <w:sz w:val="22"/>
          <w:szCs w:val="22"/>
        </w:rPr>
        <w:t xml:space="preserve">          </w:t>
      </w:r>
      <w:r w:rsidRPr="00B57195">
        <w:rPr>
          <w:sz w:val="22"/>
          <w:szCs w:val="22"/>
        </w:rPr>
        <w:t>…………..…………..…………………</w:t>
      </w:r>
    </w:p>
    <w:p w:rsidR="002A6FB4" w:rsidRPr="00B57195" w:rsidRDefault="002A6FB4" w:rsidP="00B71FB9">
      <w:pPr>
        <w:autoSpaceDE w:val="0"/>
        <w:autoSpaceDN w:val="0"/>
        <w:spacing w:line="276" w:lineRule="auto"/>
        <w:ind w:left="567"/>
        <w:rPr>
          <w:i/>
          <w:sz w:val="22"/>
          <w:szCs w:val="22"/>
        </w:rPr>
      </w:pPr>
      <w:r w:rsidRPr="00B57195">
        <w:rPr>
          <w:i/>
          <w:sz w:val="22"/>
          <w:szCs w:val="22"/>
        </w:rPr>
        <w:t xml:space="preserve">(miejscowość, data) </w:t>
      </w:r>
      <w:r w:rsidRPr="00B57195">
        <w:rPr>
          <w:i/>
          <w:sz w:val="22"/>
          <w:szCs w:val="22"/>
        </w:rPr>
        <w:tab/>
      </w:r>
      <w:r w:rsidRPr="00B57195">
        <w:rPr>
          <w:i/>
          <w:sz w:val="22"/>
          <w:szCs w:val="22"/>
        </w:rPr>
        <w:tab/>
      </w:r>
      <w:r w:rsidRPr="00B57195">
        <w:rPr>
          <w:i/>
          <w:sz w:val="22"/>
          <w:szCs w:val="22"/>
        </w:rPr>
        <w:tab/>
      </w:r>
      <w:r w:rsidRPr="00B57195">
        <w:rPr>
          <w:i/>
          <w:sz w:val="22"/>
          <w:szCs w:val="22"/>
        </w:rPr>
        <w:tab/>
      </w:r>
      <w:r w:rsidRPr="00B57195">
        <w:rPr>
          <w:i/>
          <w:sz w:val="22"/>
          <w:szCs w:val="22"/>
        </w:rPr>
        <w:tab/>
        <w:t>(podpis i/lub pieczęć upoważnionego</w:t>
      </w:r>
    </w:p>
    <w:p w:rsidR="002A6FB4" w:rsidRPr="00B57195" w:rsidRDefault="002A6FB4" w:rsidP="00B71FB9">
      <w:pPr>
        <w:autoSpaceDE w:val="0"/>
        <w:autoSpaceDN w:val="0"/>
        <w:spacing w:line="276" w:lineRule="auto"/>
        <w:ind w:left="567"/>
        <w:rPr>
          <w:i/>
          <w:sz w:val="22"/>
          <w:szCs w:val="22"/>
        </w:rPr>
      </w:pPr>
      <w:r w:rsidRPr="00B57195">
        <w:rPr>
          <w:i/>
          <w:sz w:val="22"/>
          <w:szCs w:val="22"/>
        </w:rPr>
        <w:t xml:space="preserve">                                                                                                 Przedstawiciela Wykonawcy)</w:t>
      </w:r>
    </w:p>
    <w:p w:rsidR="002A6FB4" w:rsidRPr="00B57195" w:rsidRDefault="002A6FB4" w:rsidP="00B71FB9">
      <w:pPr>
        <w:autoSpaceDE w:val="0"/>
        <w:autoSpaceDN w:val="0"/>
        <w:spacing w:line="276" w:lineRule="auto"/>
        <w:ind w:left="567"/>
        <w:rPr>
          <w:i/>
          <w:sz w:val="22"/>
          <w:szCs w:val="22"/>
        </w:rPr>
      </w:pPr>
    </w:p>
    <w:p w:rsidR="0021495E" w:rsidRDefault="0021495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E33C9" w:rsidRDefault="00AE33C9" w:rsidP="0021495E">
      <w:pPr>
        <w:spacing w:line="276" w:lineRule="auto"/>
        <w:rPr>
          <w:sz w:val="22"/>
          <w:szCs w:val="22"/>
        </w:rPr>
      </w:pPr>
    </w:p>
    <w:p w:rsidR="002A6FB4" w:rsidRPr="00B57195" w:rsidRDefault="00AE33C9" w:rsidP="00B71FB9">
      <w:pPr>
        <w:spacing w:line="276" w:lineRule="auto"/>
        <w:ind w:left="567"/>
        <w:jc w:val="right"/>
        <w:rPr>
          <w:sz w:val="22"/>
          <w:szCs w:val="22"/>
        </w:rPr>
      </w:pPr>
      <w:r>
        <w:rPr>
          <w:sz w:val="22"/>
          <w:szCs w:val="22"/>
        </w:rPr>
        <w:t>Załącznik 5</w:t>
      </w:r>
      <w:r w:rsidR="002A6FB4" w:rsidRPr="00B57195">
        <w:rPr>
          <w:sz w:val="22"/>
          <w:szCs w:val="22"/>
        </w:rPr>
        <w:t xml:space="preserve"> do Zapytania ofertowego</w:t>
      </w:r>
      <w:r w:rsidR="00846ACC">
        <w:rPr>
          <w:sz w:val="22"/>
          <w:szCs w:val="22"/>
        </w:rPr>
        <w:t xml:space="preserve"> </w:t>
      </w:r>
      <w:r w:rsidR="00846ACC" w:rsidRPr="00846ACC">
        <w:rPr>
          <w:sz w:val="22"/>
          <w:szCs w:val="22"/>
        </w:rPr>
        <w:t>0</w:t>
      </w:r>
      <w:r w:rsidR="00A64937">
        <w:rPr>
          <w:sz w:val="22"/>
          <w:szCs w:val="22"/>
        </w:rPr>
        <w:t>3</w:t>
      </w:r>
      <w:r w:rsidR="00846ACC" w:rsidRPr="00846ACC">
        <w:rPr>
          <w:sz w:val="22"/>
          <w:szCs w:val="22"/>
        </w:rPr>
        <w:t>/16</w:t>
      </w:r>
    </w:p>
    <w:p w:rsidR="002A6FB4" w:rsidRPr="00B57195" w:rsidRDefault="002A6FB4" w:rsidP="00B71FB9">
      <w:pPr>
        <w:spacing w:line="276" w:lineRule="auto"/>
        <w:ind w:left="567"/>
        <w:jc w:val="right"/>
        <w:rPr>
          <w:i/>
          <w:iCs/>
          <w:sz w:val="22"/>
          <w:szCs w:val="22"/>
        </w:rPr>
      </w:pPr>
    </w:p>
    <w:p w:rsidR="002A6FB4" w:rsidRPr="00B57195" w:rsidRDefault="002A6FB4" w:rsidP="00B71FB9">
      <w:pPr>
        <w:spacing w:line="276" w:lineRule="auto"/>
        <w:ind w:left="567"/>
        <w:jc w:val="right"/>
        <w:rPr>
          <w:i/>
          <w:iCs/>
          <w:sz w:val="22"/>
          <w:szCs w:val="22"/>
        </w:rPr>
      </w:pPr>
      <w:r w:rsidRPr="00B57195">
        <w:rPr>
          <w:i/>
          <w:iCs/>
          <w:sz w:val="22"/>
          <w:szCs w:val="22"/>
        </w:rPr>
        <w:t>………………………., dnia ………………….</w:t>
      </w:r>
    </w:p>
    <w:p w:rsidR="002A6FB4" w:rsidRPr="00B57195" w:rsidRDefault="002A6FB4" w:rsidP="00B71FB9">
      <w:pPr>
        <w:spacing w:line="276" w:lineRule="auto"/>
        <w:ind w:left="567"/>
        <w:rPr>
          <w:b/>
          <w:sz w:val="22"/>
          <w:szCs w:val="22"/>
        </w:rPr>
      </w:pPr>
    </w:p>
    <w:p w:rsidR="002A6FB4" w:rsidRPr="00B57195" w:rsidRDefault="002A6FB4" w:rsidP="00B71FB9">
      <w:pPr>
        <w:keepNext/>
        <w:keepLines/>
        <w:spacing w:line="276" w:lineRule="auto"/>
        <w:ind w:left="567" w:hanging="360"/>
        <w:jc w:val="center"/>
        <w:outlineLvl w:val="8"/>
        <w:rPr>
          <w:b/>
          <w:iCs/>
          <w:sz w:val="22"/>
          <w:szCs w:val="22"/>
        </w:rPr>
      </w:pPr>
      <w:r w:rsidRPr="00B57195">
        <w:rPr>
          <w:b/>
          <w:iCs/>
          <w:sz w:val="22"/>
          <w:szCs w:val="22"/>
        </w:rPr>
        <w:t>INFORMACJA</w:t>
      </w:r>
    </w:p>
    <w:p w:rsidR="002A6FB4" w:rsidRPr="00B57195" w:rsidRDefault="002A6FB4" w:rsidP="00B71FB9">
      <w:pPr>
        <w:spacing w:line="276" w:lineRule="auto"/>
        <w:ind w:left="567"/>
        <w:jc w:val="center"/>
        <w:rPr>
          <w:b/>
          <w:iCs/>
          <w:sz w:val="22"/>
          <w:szCs w:val="22"/>
        </w:rPr>
      </w:pPr>
      <w:r w:rsidRPr="00B57195">
        <w:rPr>
          <w:b/>
          <w:iCs/>
          <w:sz w:val="22"/>
          <w:szCs w:val="22"/>
        </w:rPr>
        <w:t>o przynależności Wykonawcy do grupy kapitałowej</w:t>
      </w:r>
    </w:p>
    <w:p w:rsidR="002A6FB4" w:rsidRPr="00B57195" w:rsidRDefault="002A6FB4" w:rsidP="00B71FB9">
      <w:pPr>
        <w:spacing w:line="276" w:lineRule="auto"/>
        <w:ind w:left="567"/>
        <w:jc w:val="center"/>
        <w:rPr>
          <w:b/>
          <w:sz w:val="22"/>
          <w:szCs w:val="22"/>
        </w:rPr>
      </w:pPr>
      <w:r w:rsidRPr="00B57195">
        <w:rPr>
          <w:b/>
          <w:sz w:val="22"/>
          <w:szCs w:val="22"/>
        </w:rPr>
        <w:t>wraz z listą podmiotów należących do tej samej grupy kapitałowej.</w:t>
      </w:r>
    </w:p>
    <w:p w:rsidR="002A6FB4" w:rsidRPr="00B57195" w:rsidRDefault="002A6FB4" w:rsidP="00B71FB9">
      <w:pPr>
        <w:spacing w:line="276" w:lineRule="auto"/>
        <w:ind w:left="567"/>
        <w:jc w:val="center"/>
        <w:rPr>
          <w:b/>
          <w:sz w:val="22"/>
          <w:szCs w:val="22"/>
        </w:rPr>
      </w:pPr>
    </w:p>
    <w:p w:rsidR="002A6FB4" w:rsidRPr="00B57195" w:rsidRDefault="002A6FB4" w:rsidP="00B71FB9">
      <w:pPr>
        <w:spacing w:after="120" w:line="276" w:lineRule="auto"/>
        <w:ind w:left="567" w:firstLine="284"/>
        <w:jc w:val="both"/>
        <w:rPr>
          <w:b/>
          <w:bCs/>
          <w:sz w:val="22"/>
          <w:szCs w:val="22"/>
        </w:rPr>
      </w:pPr>
      <w:r w:rsidRPr="00B57195">
        <w:rPr>
          <w:sz w:val="22"/>
          <w:szCs w:val="22"/>
        </w:rPr>
        <w:t>Składając ofertę w postępowaniu o zamówienie prowadzonym w trybie zapytania ofertowego</w:t>
      </w:r>
      <w:r w:rsidR="00DC4533" w:rsidRPr="00B57195">
        <w:rPr>
          <w:b/>
          <w:sz w:val="22"/>
          <w:szCs w:val="22"/>
        </w:rPr>
        <w:t xml:space="preserve"> </w:t>
      </w:r>
      <w:r w:rsidRPr="00B57195">
        <w:rPr>
          <w:bCs/>
          <w:sz w:val="22"/>
          <w:szCs w:val="22"/>
        </w:rPr>
        <w:t xml:space="preserve">, </w:t>
      </w:r>
      <w:r w:rsidRPr="00B57195">
        <w:rPr>
          <w:sz w:val="22"/>
          <w:szCs w:val="22"/>
        </w:rPr>
        <w:t>informujemy że:</w:t>
      </w:r>
    </w:p>
    <w:p w:rsidR="002A6FB4" w:rsidRPr="00B57195" w:rsidRDefault="002A6FB4" w:rsidP="00E53F2E">
      <w:pPr>
        <w:numPr>
          <w:ilvl w:val="0"/>
          <w:numId w:val="5"/>
        </w:numPr>
        <w:spacing w:after="120" w:line="276" w:lineRule="auto"/>
        <w:ind w:left="851" w:hanging="284"/>
        <w:jc w:val="both"/>
        <w:rPr>
          <w:b/>
          <w:sz w:val="22"/>
          <w:szCs w:val="22"/>
        </w:rPr>
      </w:pPr>
      <w:r w:rsidRPr="00B57195">
        <w:rPr>
          <w:iCs/>
          <w:sz w:val="22"/>
          <w:szCs w:val="22"/>
        </w:rPr>
        <w:t xml:space="preserve">nie należymy do grupy kapitałowej </w:t>
      </w:r>
      <w:r w:rsidRPr="00B57195">
        <w:rPr>
          <w:sz w:val="22"/>
          <w:szCs w:val="22"/>
        </w:rPr>
        <w:t xml:space="preserve">w rozumieniu ustawy z dnia 16 lutego 2007 r. o ochronie konkurencji i konsumentów (Dz. U. nr 50, poz. 331, z </w:t>
      </w:r>
      <w:proofErr w:type="spellStart"/>
      <w:r w:rsidRPr="00B57195">
        <w:rPr>
          <w:sz w:val="22"/>
          <w:szCs w:val="22"/>
        </w:rPr>
        <w:t>późn</w:t>
      </w:r>
      <w:proofErr w:type="spellEnd"/>
      <w:r w:rsidRPr="00B57195">
        <w:rPr>
          <w:sz w:val="22"/>
          <w:szCs w:val="22"/>
        </w:rPr>
        <w:t>. zm.)</w:t>
      </w:r>
      <w:r w:rsidRPr="00B57195">
        <w:rPr>
          <w:iCs/>
          <w:sz w:val="22"/>
          <w:szCs w:val="22"/>
        </w:rPr>
        <w:t>.</w:t>
      </w:r>
    </w:p>
    <w:p w:rsidR="002A6FB4" w:rsidRPr="00B57195" w:rsidRDefault="002A6FB4" w:rsidP="00E53F2E">
      <w:pPr>
        <w:numPr>
          <w:ilvl w:val="0"/>
          <w:numId w:val="5"/>
        </w:numPr>
        <w:tabs>
          <w:tab w:val="left" w:pos="426"/>
        </w:tabs>
        <w:autoSpaceDE w:val="0"/>
        <w:autoSpaceDN w:val="0"/>
        <w:spacing w:line="276" w:lineRule="auto"/>
        <w:ind w:left="851" w:hanging="284"/>
        <w:jc w:val="both"/>
        <w:rPr>
          <w:iCs/>
          <w:sz w:val="22"/>
          <w:szCs w:val="22"/>
        </w:rPr>
      </w:pPr>
      <w:r w:rsidRPr="00B57195">
        <w:rPr>
          <w:iCs/>
          <w:sz w:val="22"/>
          <w:szCs w:val="22"/>
        </w:rPr>
        <w:t xml:space="preserve">należymy do grupy kapitałowej </w:t>
      </w:r>
      <w:r w:rsidRPr="00B57195">
        <w:rPr>
          <w:sz w:val="22"/>
          <w:szCs w:val="22"/>
        </w:rPr>
        <w:t xml:space="preserve">w rozumieniu ustawy z dnia 16 lutego 2007 r. o ochronie konkurencji i konsumentów (Dz. U. nr 50, poz. 331, z </w:t>
      </w:r>
      <w:proofErr w:type="spellStart"/>
      <w:r w:rsidRPr="00B57195">
        <w:rPr>
          <w:sz w:val="22"/>
          <w:szCs w:val="22"/>
        </w:rPr>
        <w:t>późn</w:t>
      </w:r>
      <w:proofErr w:type="spellEnd"/>
      <w:r w:rsidRPr="00B57195">
        <w:rPr>
          <w:sz w:val="22"/>
          <w:szCs w:val="22"/>
        </w:rPr>
        <w:t>. zm.)</w:t>
      </w:r>
      <w:r w:rsidRPr="00B57195">
        <w:rPr>
          <w:iCs/>
          <w:sz w:val="22"/>
          <w:szCs w:val="22"/>
        </w:rPr>
        <w:t>.*</w:t>
      </w:r>
    </w:p>
    <w:p w:rsidR="002A6FB4" w:rsidRPr="00B57195" w:rsidRDefault="002A6FB4" w:rsidP="00B71FB9">
      <w:pPr>
        <w:spacing w:before="400" w:line="276" w:lineRule="auto"/>
        <w:ind w:left="567"/>
        <w:jc w:val="both"/>
        <w:rPr>
          <w:iCs/>
          <w:sz w:val="22"/>
          <w:szCs w:val="22"/>
        </w:rPr>
      </w:pPr>
      <w:r w:rsidRPr="00B57195">
        <w:rPr>
          <w:sz w:val="22"/>
          <w:szCs w:val="22"/>
        </w:rPr>
        <w:t>Lista podmiotów należących do tej samej grupy kapitałowej (nazwa i adres podmiotu):**</w:t>
      </w:r>
    </w:p>
    <w:p w:rsidR="002A6FB4" w:rsidRPr="00B57195" w:rsidRDefault="002A6FB4" w:rsidP="00E53F2E">
      <w:pPr>
        <w:numPr>
          <w:ilvl w:val="0"/>
          <w:numId w:val="4"/>
        </w:numPr>
        <w:autoSpaceDE w:val="0"/>
        <w:autoSpaceDN w:val="0"/>
        <w:spacing w:before="240" w:after="200" w:line="276" w:lineRule="auto"/>
        <w:ind w:left="993"/>
        <w:jc w:val="both"/>
        <w:rPr>
          <w:sz w:val="22"/>
          <w:szCs w:val="22"/>
        </w:rPr>
      </w:pPr>
      <w:r w:rsidRPr="00B57195">
        <w:rPr>
          <w:sz w:val="22"/>
          <w:szCs w:val="22"/>
        </w:rPr>
        <w:t>…………………………………………………………………</w:t>
      </w:r>
    </w:p>
    <w:p w:rsidR="002A6FB4" w:rsidRPr="00B57195" w:rsidRDefault="002A6FB4" w:rsidP="00E53F2E">
      <w:pPr>
        <w:numPr>
          <w:ilvl w:val="0"/>
          <w:numId w:val="4"/>
        </w:numPr>
        <w:autoSpaceDE w:val="0"/>
        <w:autoSpaceDN w:val="0"/>
        <w:spacing w:before="120" w:after="200" w:line="276" w:lineRule="auto"/>
        <w:ind w:left="993"/>
        <w:jc w:val="both"/>
        <w:rPr>
          <w:sz w:val="22"/>
          <w:szCs w:val="22"/>
        </w:rPr>
      </w:pPr>
      <w:r w:rsidRPr="00B57195">
        <w:rPr>
          <w:sz w:val="22"/>
          <w:szCs w:val="22"/>
        </w:rPr>
        <w:t>…………………………………………………………………</w:t>
      </w:r>
    </w:p>
    <w:p w:rsidR="002A6FB4" w:rsidRPr="00B57195" w:rsidRDefault="002A6FB4" w:rsidP="00E53F2E">
      <w:pPr>
        <w:numPr>
          <w:ilvl w:val="0"/>
          <w:numId w:val="4"/>
        </w:numPr>
        <w:autoSpaceDE w:val="0"/>
        <w:autoSpaceDN w:val="0"/>
        <w:spacing w:before="120" w:after="200" w:line="276" w:lineRule="auto"/>
        <w:ind w:left="993"/>
        <w:jc w:val="both"/>
        <w:rPr>
          <w:sz w:val="22"/>
          <w:szCs w:val="22"/>
        </w:rPr>
      </w:pPr>
      <w:r w:rsidRPr="00B57195">
        <w:rPr>
          <w:sz w:val="22"/>
          <w:szCs w:val="22"/>
        </w:rPr>
        <w:t xml:space="preserve">…………………………………………………………………  </w:t>
      </w:r>
    </w:p>
    <w:p w:rsidR="002A6FB4" w:rsidRPr="00B57195" w:rsidRDefault="002A6FB4" w:rsidP="00B71FB9">
      <w:pPr>
        <w:autoSpaceDE w:val="0"/>
        <w:autoSpaceDN w:val="0"/>
        <w:spacing w:before="120" w:after="200" w:line="276" w:lineRule="auto"/>
        <w:ind w:left="567"/>
        <w:jc w:val="both"/>
        <w:rPr>
          <w:sz w:val="22"/>
          <w:szCs w:val="22"/>
        </w:rPr>
      </w:pPr>
      <w:r w:rsidRPr="00B57195">
        <w:rPr>
          <w:sz w:val="22"/>
          <w:szCs w:val="22"/>
        </w:rPr>
        <w:t xml:space="preserve">                                                                           </w:t>
      </w:r>
    </w:p>
    <w:p w:rsidR="002A6FB4" w:rsidRPr="00B57195" w:rsidRDefault="002A6FB4" w:rsidP="00B71FB9">
      <w:pPr>
        <w:autoSpaceDE w:val="0"/>
        <w:autoSpaceDN w:val="0"/>
        <w:spacing w:before="120" w:after="200" w:line="276" w:lineRule="auto"/>
        <w:ind w:left="567"/>
        <w:jc w:val="both"/>
        <w:rPr>
          <w:sz w:val="22"/>
          <w:szCs w:val="22"/>
        </w:rPr>
      </w:pPr>
      <w:r w:rsidRPr="00B57195">
        <w:rPr>
          <w:sz w:val="22"/>
          <w:szCs w:val="22"/>
        </w:rPr>
        <w:t xml:space="preserve">    </w:t>
      </w:r>
    </w:p>
    <w:p w:rsidR="002A6FB4" w:rsidRPr="00B57195" w:rsidRDefault="002A6FB4" w:rsidP="00B71FB9">
      <w:pPr>
        <w:autoSpaceDE w:val="0"/>
        <w:autoSpaceDN w:val="0"/>
        <w:spacing w:line="276" w:lineRule="auto"/>
        <w:ind w:left="4248"/>
        <w:jc w:val="both"/>
        <w:rPr>
          <w:sz w:val="22"/>
          <w:szCs w:val="22"/>
        </w:rPr>
      </w:pPr>
      <w:r w:rsidRPr="00B57195">
        <w:rPr>
          <w:sz w:val="22"/>
          <w:szCs w:val="22"/>
        </w:rPr>
        <w:t xml:space="preserve">                                                                            </w:t>
      </w:r>
      <w:r w:rsidR="00B71FB9" w:rsidRPr="00B57195">
        <w:rPr>
          <w:sz w:val="22"/>
          <w:szCs w:val="22"/>
        </w:rPr>
        <w:t xml:space="preserve">    </w:t>
      </w:r>
      <w:r w:rsidRPr="00B57195">
        <w:rPr>
          <w:sz w:val="22"/>
          <w:szCs w:val="22"/>
        </w:rPr>
        <w:t>…..………….……………………………………..</w:t>
      </w:r>
    </w:p>
    <w:p w:rsidR="002A6FB4" w:rsidRPr="00B57195" w:rsidRDefault="002A6FB4" w:rsidP="00B71FB9">
      <w:pPr>
        <w:spacing w:line="276" w:lineRule="auto"/>
        <w:ind w:left="567"/>
        <w:jc w:val="center"/>
        <w:rPr>
          <w:sz w:val="22"/>
          <w:szCs w:val="22"/>
        </w:rPr>
      </w:pPr>
      <w:r w:rsidRPr="00B57195">
        <w:rPr>
          <w:sz w:val="22"/>
          <w:szCs w:val="22"/>
        </w:rPr>
        <w:t xml:space="preserve">                                                                    (podpis i/lub pieczątka osoby/osób upoważnionych</w:t>
      </w:r>
    </w:p>
    <w:p w:rsidR="002A6FB4" w:rsidRPr="00B57195" w:rsidRDefault="002A6FB4" w:rsidP="00B71FB9">
      <w:pPr>
        <w:spacing w:line="276" w:lineRule="auto"/>
        <w:ind w:left="567"/>
        <w:jc w:val="center"/>
        <w:rPr>
          <w:sz w:val="22"/>
          <w:szCs w:val="22"/>
        </w:rPr>
      </w:pPr>
      <w:r w:rsidRPr="00B57195">
        <w:rPr>
          <w:sz w:val="22"/>
          <w:szCs w:val="22"/>
        </w:rPr>
        <w:t xml:space="preserve">                                                                     do występowania w imieniu wykonawcy)</w:t>
      </w:r>
    </w:p>
    <w:p w:rsidR="002A6FB4" w:rsidRDefault="002A6FB4" w:rsidP="00B71FB9">
      <w:pPr>
        <w:spacing w:line="276" w:lineRule="auto"/>
        <w:rPr>
          <w:sz w:val="22"/>
          <w:szCs w:val="22"/>
        </w:rPr>
      </w:pPr>
    </w:p>
    <w:p w:rsidR="00AE33C9" w:rsidRDefault="00AE33C9" w:rsidP="00B71FB9">
      <w:pPr>
        <w:spacing w:line="276" w:lineRule="auto"/>
        <w:rPr>
          <w:sz w:val="22"/>
          <w:szCs w:val="22"/>
        </w:rPr>
      </w:pPr>
    </w:p>
    <w:p w:rsidR="00AE33C9" w:rsidRDefault="00AE33C9" w:rsidP="00B71FB9">
      <w:pPr>
        <w:spacing w:line="276" w:lineRule="auto"/>
        <w:rPr>
          <w:sz w:val="22"/>
          <w:szCs w:val="22"/>
        </w:rPr>
      </w:pPr>
    </w:p>
    <w:p w:rsidR="00AE33C9" w:rsidRDefault="00AE33C9" w:rsidP="00B71FB9">
      <w:pPr>
        <w:spacing w:line="276" w:lineRule="auto"/>
        <w:rPr>
          <w:sz w:val="22"/>
          <w:szCs w:val="22"/>
        </w:rPr>
      </w:pPr>
    </w:p>
    <w:p w:rsidR="00AE33C9" w:rsidRDefault="00AE33C9" w:rsidP="00B71FB9">
      <w:pPr>
        <w:spacing w:line="276" w:lineRule="auto"/>
        <w:rPr>
          <w:sz w:val="22"/>
          <w:szCs w:val="22"/>
        </w:rPr>
      </w:pPr>
    </w:p>
    <w:p w:rsidR="00AE33C9" w:rsidRDefault="00AE33C9" w:rsidP="00B71FB9">
      <w:pPr>
        <w:spacing w:line="276" w:lineRule="auto"/>
        <w:rPr>
          <w:sz w:val="22"/>
          <w:szCs w:val="22"/>
        </w:rPr>
      </w:pPr>
    </w:p>
    <w:p w:rsidR="00AE33C9" w:rsidRPr="00B57195" w:rsidRDefault="00AE33C9" w:rsidP="00B71FB9">
      <w:pPr>
        <w:spacing w:line="276" w:lineRule="auto"/>
        <w:rPr>
          <w:sz w:val="22"/>
          <w:szCs w:val="22"/>
        </w:rPr>
      </w:pPr>
    </w:p>
    <w:p w:rsidR="002A6FB4" w:rsidRPr="00B57195" w:rsidRDefault="002A6FB4" w:rsidP="00B71FB9">
      <w:pPr>
        <w:spacing w:before="360" w:line="276" w:lineRule="auto"/>
        <w:ind w:left="567" w:hanging="215"/>
        <w:jc w:val="both"/>
        <w:rPr>
          <w:i/>
          <w:sz w:val="22"/>
          <w:szCs w:val="22"/>
        </w:rPr>
      </w:pPr>
      <w:r w:rsidRPr="00B57195">
        <w:rPr>
          <w:i/>
          <w:sz w:val="22"/>
          <w:szCs w:val="22"/>
        </w:rPr>
        <w:t>*</w:t>
      </w:r>
      <w:r w:rsidRPr="00B57195">
        <w:rPr>
          <w:i/>
          <w:sz w:val="22"/>
          <w:szCs w:val="22"/>
        </w:rPr>
        <w:tab/>
        <w:t>odpowiednie zaznaczyć</w:t>
      </w:r>
    </w:p>
    <w:p w:rsidR="002A6FB4" w:rsidRPr="00B57195" w:rsidRDefault="002A6FB4" w:rsidP="00D715FA">
      <w:pPr>
        <w:spacing w:line="276" w:lineRule="auto"/>
        <w:ind w:left="567" w:hanging="215"/>
        <w:jc w:val="both"/>
        <w:rPr>
          <w:i/>
          <w:sz w:val="22"/>
          <w:szCs w:val="22"/>
        </w:rPr>
      </w:pPr>
      <w:r w:rsidRPr="00B57195">
        <w:rPr>
          <w:i/>
          <w:sz w:val="22"/>
          <w:szCs w:val="22"/>
        </w:rPr>
        <w:t>**</w:t>
      </w:r>
      <w:r w:rsidRPr="00B57195">
        <w:rPr>
          <w:i/>
          <w:sz w:val="22"/>
          <w:szCs w:val="22"/>
        </w:rPr>
        <w:tab/>
        <w:t xml:space="preserve">uzupełnić w przypadku przynależności do grupy kapitałowej w rozumieniu definicji zawartej </w:t>
      </w:r>
      <w:r w:rsidRPr="00B57195">
        <w:rPr>
          <w:i/>
          <w:sz w:val="22"/>
          <w:szCs w:val="22"/>
        </w:rPr>
        <w:br/>
        <w:t xml:space="preserve">w art. 4 pkt. 14 ustawy z dnia 16 lutego 2007 roku o ochronie konkurencji i konsumentów (Dz. U. z 2007 r., nr 50, poz. 331 z </w:t>
      </w:r>
      <w:proofErr w:type="spellStart"/>
      <w:r w:rsidRPr="00B57195">
        <w:rPr>
          <w:i/>
          <w:sz w:val="22"/>
          <w:szCs w:val="22"/>
        </w:rPr>
        <w:t>późn</w:t>
      </w:r>
      <w:proofErr w:type="spellEnd"/>
      <w:r w:rsidRPr="00B57195">
        <w:rPr>
          <w:i/>
          <w:sz w:val="22"/>
          <w:szCs w:val="22"/>
        </w:rPr>
        <w:t xml:space="preserve">. zm.) </w:t>
      </w:r>
    </w:p>
    <w:sectPr w:rsidR="002A6FB4" w:rsidRPr="00B57195" w:rsidSect="00B71FB9">
      <w:headerReference w:type="default" r:id="rId11"/>
      <w:footerReference w:type="default" r:id="rId12"/>
      <w:pgSz w:w="11906" w:h="16838"/>
      <w:pgMar w:top="1417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9CF" w:rsidRDefault="00C879CF">
      <w:r>
        <w:separator/>
      </w:r>
    </w:p>
  </w:endnote>
  <w:endnote w:type="continuationSeparator" w:id="0">
    <w:p w:rsidR="00C879CF" w:rsidRDefault="00C8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D71" w:rsidRPr="00AE33C9" w:rsidRDefault="00D715FA" w:rsidP="00AE33C9">
    <w:pPr>
      <w:spacing w:before="120" w:after="20" w:line="360" w:lineRule="auto"/>
      <w:rPr>
        <w:b/>
        <w:noProof/>
        <w:szCs w:val="20"/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6966585</wp:posOffset>
              </wp:positionH>
              <wp:positionV relativeFrom="page">
                <wp:posOffset>7069455</wp:posOffset>
              </wp:positionV>
              <wp:extent cx="431165" cy="2183130"/>
              <wp:effectExtent l="0" t="0" r="0" b="762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1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FB9" w:rsidRPr="007661A9" w:rsidRDefault="00B71FB9" w:rsidP="00B71FB9">
                          <w:pPr>
                            <w:pStyle w:val="Stopka"/>
                            <w:rPr>
                              <w:rFonts w:ascii="Calibri Light" w:hAnsi="Calibri Light"/>
                              <w:sz w:val="32"/>
                              <w:szCs w:val="44"/>
                            </w:rPr>
                          </w:pPr>
                          <w:r w:rsidRPr="007661A9">
                            <w:rPr>
                              <w:rFonts w:ascii="Calibri Light" w:hAnsi="Calibri Light"/>
                              <w:sz w:val="18"/>
                            </w:rPr>
                            <w:t>Strona</w:t>
                          </w:r>
                          <w:r w:rsidR="008826CE" w:rsidRPr="007661A9">
                            <w:rPr>
                              <w:rFonts w:ascii="Calibri" w:hAnsi="Calibri"/>
                              <w:sz w:val="16"/>
                              <w:szCs w:val="22"/>
                            </w:rPr>
                            <w:fldChar w:fldCharType="begin"/>
                          </w:r>
                          <w:r w:rsidRPr="007661A9">
                            <w:rPr>
                              <w:sz w:val="18"/>
                            </w:rPr>
                            <w:instrText>PAGE    \* MERGEFORMAT</w:instrText>
                          </w:r>
                          <w:r w:rsidR="008826CE" w:rsidRPr="007661A9">
                            <w:rPr>
                              <w:rFonts w:ascii="Calibri" w:hAnsi="Calibri"/>
                              <w:sz w:val="16"/>
                              <w:szCs w:val="22"/>
                            </w:rPr>
                            <w:fldChar w:fldCharType="separate"/>
                          </w:r>
                          <w:r w:rsidR="00E71F07" w:rsidRPr="00E71F07">
                            <w:rPr>
                              <w:rFonts w:ascii="Calibri Light" w:hAnsi="Calibri Light"/>
                              <w:noProof/>
                              <w:sz w:val="32"/>
                              <w:szCs w:val="44"/>
                            </w:rPr>
                            <w:t>3</w:t>
                          </w:r>
                          <w:r w:rsidR="008826CE" w:rsidRPr="007661A9">
                            <w:rPr>
                              <w:rFonts w:ascii="Calibri Light" w:hAnsi="Calibri Light"/>
                              <w:sz w:val="32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4" o:spid="_x0000_s1026" style="position:absolute;margin-left:548.55pt;margin-top:556.65pt;width:33.95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B71FB9" w:rsidRPr="007661A9" w:rsidRDefault="00B71FB9" w:rsidP="00B71FB9">
                    <w:pPr>
                      <w:pStyle w:val="Stopka"/>
                      <w:rPr>
                        <w:rFonts w:ascii="Calibri Light" w:hAnsi="Calibri Light"/>
                        <w:sz w:val="32"/>
                        <w:szCs w:val="44"/>
                      </w:rPr>
                    </w:pPr>
                    <w:r w:rsidRPr="007661A9">
                      <w:rPr>
                        <w:rFonts w:ascii="Calibri Light" w:hAnsi="Calibri Light"/>
                        <w:sz w:val="18"/>
                      </w:rPr>
                      <w:t>Strona</w:t>
                    </w:r>
                    <w:r w:rsidR="008826CE" w:rsidRPr="007661A9">
                      <w:rPr>
                        <w:rFonts w:ascii="Calibri" w:hAnsi="Calibri"/>
                        <w:sz w:val="16"/>
                        <w:szCs w:val="22"/>
                      </w:rPr>
                      <w:fldChar w:fldCharType="begin"/>
                    </w:r>
                    <w:r w:rsidRPr="007661A9">
                      <w:rPr>
                        <w:sz w:val="18"/>
                      </w:rPr>
                      <w:instrText>PAGE    \* MERGEFORMAT</w:instrText>
                    </w:r>
                    <w:r w:rsidR="008826CE" w:rsidRPr="007661A9">
                      <w:rPr>
                        <w:rFonts w:ascii="Calibri" w:hAnsi="Calibri"/>
                        <w:sz w:val="16"/>
                        <w:szCs w:val="22"/>
                      </w:rPr>
                      <w:fldChar w:fldCharType="separate"/>
                    </w:r>
                    <w:r w:rsidR="00E71F07" w:rsidRPr="00E71F07">
                      <w:rPr>
                        <w:rFonts w:ascii="Calibri Light" w:hAnsi="Calibri Light"/>
                        <w:noProof/>
                        <w:sz w:val="32"/>
                        <w:szCs w:val="44"/>
                      </w:rPr>
                      <w:t>3</w:t>
                    </w:r>
                    <w:r w:rsidR="008826CE" w:rsidRPr="007661A9">
                      <w:rPr>
                        <w:rFonts w:ascii="Calibri Light" w:hAnsi="Calibri Light"/>
                        <w:sz w:val="32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C879CF">
      <w:rPr>
        <w:b/>
        <w:noProof/>
        <w:sz w:val="20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6.8pt;margin-top:-460.45pt;width:270pt;height:257.5pt;z-index:251660288;mso-position-horizontal-relative:text;mso-position-vertical-relative:text;v-text-anchor:middle" fillcolor="#bbe0e3">
          <v:fill o:detectmouseclick="t"/>
          <v:stroke o:forcedash="t"/>
          <v:imagedata r:id="rId1" o:title=""/>
          <w10:anchorlock/>
        </v:shape>
        <o:OLEObject Type="Embed" ProgID="CorelDRAW.Graphic.9" ShapeID="_x0000_s2049" DrawAspect="Content" ObjectID="_1526713026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9CF" w:rsidRDefault="00C879CF">
      <w:r>
        <w:separator/>
      </w:r>
    </w:p>
  </w:footnote>
  <w:footnote w:type="continuationSeparator" w:id="0">
    <w:p w:rsidR="00C879CF" w:rsidRDefault="00C87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B9" w:rsidRDefault="00B71FB9" w:rsidP="00B71FB9">
    <w:pPr>
      <w:pStyle w:val="Nagwek"/>
      <w:ind w:left="-142"/>
    </w:pPr>
    <w:r>
      <w:rPr>
        <w:noProof/>
      </w:rPr>
      <w:drawing>
        <wp:inline distT="0" distB="0" distL="0" distR="0">
          <wp:extent cx="6124575" cy="733425"/>
          <wp:effectExtent l="19050" t="0" r="9525" b="0"/>
          <wp:docPr id="1" name="C9DEF51C-10DE-492D-B8D5-828A442C9ADA" descr="cid:D9B61C46-381B-4CEB-BCCA-5108FFDD8D22@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9DEF51C-10DE-492D-B8D5-828A442C9ADA" descr="cid:D9B61C46-381B-4CEB-BCCA-5108FFDD8D22@home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1D71" w:rsidRPr="00B71FB9" w:rsidRDefault="00B71FB9" w:rsidP="00B71FB9">
    <w:pPr>
      <w:ind w:left="-426" w:right="-284"/>
      <w:jc w:val="both"/>
    </w:pPr>
    <w:r w:rsidRPr="000264A5">
      <w:rPr>
        <w:b/>
        <w:sz w:val="16"/>
        <w:szCs w:val="20"/>
      </w:rPr>
      <w:t>Projekt nr POIR.01.01.01-00-0624/15</w:t>
    </w:r>
    <w:r w:rsidRPr="000264A5">
      <w:rPr>
        <w:sz w:val="16"/>
        <w:szCs w:val="20"/>
      </w:rPr>
      <w:t xml:space="preserve"> pt. </w:t>
    </w:r>
    <w:r w:rsidRPr="000264A5">
      <w:rPr>
        <w:i/>
        <w:sz w:val="16"/>
        <w:szCs w:val="20"/>
      </w:rPr>
      <w:t xml:space="preserve">Nowa generacja nanokompozytów silikonowych typu LSR o podwyższonej odporności mikrobiologicznej, </w:t>
    </w:r>
    <w:r>
      <w:rPr>
        <w:i/>
        <w:sz w:val="16"/>
        <w:szCs w:val="20"/>
      </w:rPr>
      <w:br/>
    </w:r>
    <w:r w:rsidRPr="000264A5">
      <w:rPr>
        <w:i/>
        <w:sz w:val="16"/>
        <w:szCs w:val="20"/>
      </w:rPr>
      <w:t xml:space="preserve">z zastosowaniem polimerów </w:t>
    </w:r>
    <w:proofErr w:type="spellStart"/>
    <w:r w:rsidRPr="000264A5">
      <w:rPr>
        <w:i/>
        <w:sz w:val="16"/>
        <w:szCs w:val="20"/>
      </w:rPr>
      <w:t>winylo</w:t>
    </w:r>
    <w:proofErr w:type="spellEnd"/>
    <w:r w:rsidRPr="000264A5">
      <w:rPr>
        <w:i/>
        <w:sz w:val="16"/>
        <w:szCs w:val="20"/>
      </w:rPr>
      <w:t xml:space="preserve"> i </w:t>
    </w:r>
    <w:proofErr w:type="spellStart"/>
    <w:r w:rsidRPr="000264A5">
      <w:rPr>
        <w:i/>
        <w:sz w:val="16"/>
        <w:szCs w:val="20"/>
      </w:rPr>
      <w:t>wodoro</w:t>
    </w:r>
    <w:proofErr w:type="spellEnd"/>
    <w:r w:rsidRPr="000264A5">
      <w:rPr>
        <w:i/>
        <w:sz w:val="16"/>
        <w:szCs w:val="20"/>
      </w:rPr>
      <w:t xml:space="preserve"> funkcyjnych</w:t>
    </w:r>
    <w:r w:rsidRPr="000264A5">
      <w:rPr>
        <w:sz w:val="16"/>
        <w:szCs w:val="20"/>
      </w:rPr>
      <w:t>”</w:t>
    </w:r>
    <w:r w:rsidRPr="000264A5">
      <w:rPr>
        <w:b/>
        <w:sz w:val="16"/>
        <w:szCs w:val="20"/>
      </w:rPr>
      <w:t xml:space="preserve"> </w:t>
    </w:r>
    <w:r w:rsidRPr="000264A5">
      <w:rPr>
        <w:color w:val="000000"/>
        <w:sz w:val="16"/>
        <w:szCs w:val="20"/>
      </w:rPr>
      <w:t>realizowany</w:t>
    </w:r>
    <w:r w:rsidRPr="000264A5">
      <w:rPr>
        <w:sz w:val="16"/>
        <w:szCs w:val="20"/>
      </w:rPr>
      <w:t xml:space="preserve"> w ramach Programu Operacyjnego Inteligentny Rozwój 2014-2020, Działanie 1.1 „Projekty B+R przedsiębiorstw”,  Poddziałanie 1.1.1 „</w:t>
    </w:r>
    <w:r w:rsidRPr="000264A5">
      <w:rPr>
        <w:color w:val="000000"/>
        <w:sz w:val="16"/>
        <w:szCs w:val="20"/>
      </w:rPr>
      <w:t>Badania przemysłow</w:t>
    </w:r>
    <w:r>
      <w:rPr>
        <w:color w:val="000000"/>
        <w:sz w:val="16"/>
        <w:szCs w:val="20"/>
      </w:rPr>
      <w:t xml:space="preserve">e i prace rozwojowe realizowane </w:t>
    </w:r>
    <w:r w:rsidRPr="000264A5">
      <w:rPr>
        <w:color w:val="000000"/>
        <w:sz w:val="16"/>
        <w:szCs w:val="20"/>
      </w:rPr>
      <w:t>przez przedsiębiorstwa”</w:t>
    </w:r>
    <w:r w:rsidRPr="000152D9">
      <w:rPr>
        <w:color w:val="000000"/>
        <w:sz w:val="16"/>
        <w:szCs w:val="20"/>
      </w:rPr>
      <w:t>.</w:t>
    </w:r>
  </w:p>
  <w:p w:rsidR="004D1D71" w:rsidRDefault="004D1D7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sz w:val="20"/>
      </w:rPr>
    </w:lvl>
  </w:abstractNum>
  <w:abstractNum w:abstractNumId="7" w15:restartNumberingAfterBreak="0">
    <w:nsid w:val="0000000B"/>
    <w:multiLevelType w:val="multi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78A5889"/>
    <w:multiLevelType w:val="hybridMultilevel"/>
    <w:tmpl w:val="6EA0787A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9" w15:restartNumberingAfterBreak="0">
    <w:nsid w:val="09D25E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98F7E98"/>
    <w:multiLevelType w:val="hybridMultilevel"/>
    <w:tmpl w:val="AE241C4A"/>
    <w:lvl w:ilvl="0" w:tplc="8E4EE11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30BC4"/>
    <w:multiLevelType w:val="hybridMultilevel"/>
    <w:tmpl w:val="59D472D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10C2C1A"/>
    <w:multiLevelType w:val="hybridMultilevel"/>
    <w:tmpl w:val="1284B200"/>
    <w:lvl w:ilvl="0" w:tplc="C59C7EE6">
      <w:start w:val="1"/>
      <w:numFmt w:val="bullet"/>
      <w:lvlText w:val="□"/>
      <w:lvlJc w:val="left"/>
      <w:pPr>
        <w:ind w:left="429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69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589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29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4749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89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4188487B"/>
    <w:multiLevelType w:val="hybridMultilevel"/>
    <w:tmpl w:val="D1BCD3C8"/>
    <w:lvl w:ilvl="0" w:tplc="04150011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45AB6DE9"/>
    <w:multiLevelType w:val="hybridMultilevel"/>
    <w:tmpl w:val="88E431DE"/>
    <w:lvl w:ilvl="0" w:tplc="E68891B0">
      <w:start w:val="2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569CD"/>
    <w:multiLevelType w:val="hybridMultilevel"/>
    <w:tmpl w:val="1DD24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52060964"/>
    <w:multiLevelType w:val="hybridMultilevel"/>
    <w:tmpl w:val="D0D4F908"/>
    <w:lvl w:ilvl="0" w:tplc="86C80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440836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642940F7"/>
    <w:multiLevelType w:val="hybridMultilevel"/>
    <w:tmpl w:val="47BA1E90"/>
    <w:lvl w:ilvl="0" w:tplc="46C44F5E">
      <w:start w:val="1"/>
      <w:numFmt w:val="decimal"/>
      <w:lvlText w:val="%1."/>
      <w:lvlJc w:val="left"/>
      <w:pPr>
        <w:ind w:left="42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B7779AB"/>
    <w:multiLevelType w:val="hybridMultilevel"/>
    <w:tmpl w:val="7A80DC96"/>
    <w:lvl w:ilvl="0" w:tplc="8E4EE11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10"/>
  </w:num>
  <w:num w:numId="5">
    <w:abstractNumId w:val="13"/>
  </w:num>
  <w:num w:numId="6">
    <w:abstractNumId w:val="12"/>
  </w:num>
  <w:num w:numId="7">
    <w:abstractNumId w:val="18"/>
  </w:num>
  <w:num w:numId="8">
    <w:abstractNumId w:val="19"/>
  </w:num>
  <w:num w:numId="9">
    <w:abstractNumId w:val="11"/>
  </w:num>
  <w:num w:numId="10">
    <w:abstractNumId w:val="15"/>
  </w:num>
  <w:num w:numId="11">
    <w:abstractNumId w:val="8"/>
  </w:num>
  <w:num w:numId="1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98"/>
    <w:rsid w:val="00004D1D"/>
    <w:rsid w:val="00022491"/>
    <w:rsid w:val="00053C3C"/>
    <w:rsid w:val="00071DB3"/>
    <w:rsid w:val="00080A98"/>
    <w:rsid w:val="000932D5"/>
    <w:rsid w:val="00094572"/>
    <w:rsid w:val="000A1A19"/>
    <w:rsid w:val="000A1BCC"/>
    <w:rsid w:val="000B0227"/>
    <w:rsid w:val="000B177D"/>
    <w:rsid w:val="000B59D8"/>
    <w:rsid w:val="000D256E"/>
    <w:rsid w:val="000E29B8"/>
    <w:rsid w:val="000F42FF"/>
    <w:rsid w:val="001070C5"/>
    <w:rsid w:val="0011043B"/>
    <w:rsid w:val="0013111A"/>
    <w:rsid w:val="001369D4"/>
    <w:rsid w:val="001446F6"/>
    <w:rsid w:val="00152DD5"/>
    <w:rsid w:val="00154AD6"/>
    <w:rsid w:val="00170CF1"/>
    <w:rsid w:val="00170F9F"/>
    <w:rsid w:val="00176FF8"/>
    <w:rsid w:val="0019185B"/>
    <w:rsid w:val="00191D61"/>
    <w:rsid w:val="001924BC"/>
    <w:rsid w:val="001952FF"/>
    <w:rsid w:val="001C7D46"/>
    <w:rsid w:val="001D0285"/>
    <w:rsid w:val="001E20BC"/>
    <w:rsid w:val="001E685E"/>
    <w:rsid w:val="001F4169"/>
    <w:rsid w:val="001F7137"/>
    <w:rsid w:val="001F7420"/>
    <w:rsid w:val="001F7D6C"/>
    <w:rsid w:val="0021495E"/>
    <w:rsid w:val="00216A2B"/>
    <w:rsid w:val="00216ACF"/>
    <w:rsid w:val="00243DCC"/>
    <w:rsid w:val="00250523"/>
    <w:rsid w:val="00252573"/>
    <w:rsid w:val="00273BA1"/>
    <w:rsid w:val="00281B5F"/>
    <w:rsid w:val="002A3A86"/>
    <w:rsid w:val="002A5022"/>
    <w:rsid w:val="002A6FB4"/>
    <w:rsid w:val="002B0564"/>
    <w:rsid w:val="002B46B5"/>
    <w:rsid w:val="002C41AD"/>
    <w:rsid w:val="002D289B"/>
    <w:rsid w:val="002E4226"/>
    <w:rsid w:val="002E48C9"/>
    <w:rsid w:val="002F4B04"/>
    <w:rsid w:val="00331E96"/>
    <w:rsid w:val="00341ED7"/>
    <w:rsid w:val="00351968"/>
    <w:rsid w:val="003535AE"/>
    <w:rsid w:val="0035600A"/>
    <w:rsid w:val="0036548D"/>
    <w:rsid w:val="0037687A"/>
    <w:rsid w:val="0037789A"/>
    <w:rsid w:val="003806AA"/>
    <w:rsid w:val="00380B1C"/>
    <w:rsid w:val="00387EC1"/>
    <w:rsid w:val="00394B09"/>
    <w:rsid w:val="003A696D"/>
    <w:rsid w:val="003A7B87"/>
    <w:rsid w:val="003C3450"/>
    <w:rsid w:val="003F2A0E"/>
    <w:rsid w:val="0040700F"/>
    <w:rsid w:val="00410B02"/>
    <w:rsid w:val="0043175D"/>
    <w:rsid w:val="00436F58"/>
    <w:rsid w:val="00437A19"/>
    <w:rsid w:val="00437DCC"/>
    <w:rsid w:val="00437E76"/>
    <w:rsid w:val="0048166D"/>
    <w:rsid w:val="00481B62"/>
    <w:rsid w:val="00483A32"/>
    <w:rsid w:val="004B06A8"/>
    <w:rsid w:val="004B2EE2"/>
    <w:rsid w:val="004D1D71"/>
    <w:rsid w:val="004D4B7E"/>
    <w:rsid w:val="004E2A4D"/>
    <w:rsid w:val="004F4388"/>
    <w:rsid w:val="00530760"/>
    <w:rsid w:val="00534532"/>
    <w:rsid w:val="00560FE7"/>
    <w:rsid w:val="00576348"/>
    <w:rsid w:val="00592E22"/>
    <w:rsid w:val="005C6EA6"/>
    <w:rsid w:val="005D35D8"/>
    <w:rsid w:val="005E2F23"/>
    <w:rsid w:val="0061439A"/>
    <w:rsid w:val="006309B6"/>
    <w:rsid w:val="00637CDC"/>
    <w:rsid w:val="00670341"/>
    <w:rsid w:val="0067241E"/>
    <w:rsid w:val="006849C7"/>
    <w:rsid w:val="00684A37"/>
    <w:rsid w:val="00693F7B"/>
    <w:rsid w:val="00694CAB"/>
    <w:rsid w:val="006B0B0A"/>
    <w:rsid w:val="006C2F1E"/>
    <w:rsid w:val="006D71A5"/>
    <w:rsid w:val="006E4851"/>
    <w:rsid w:val="006E51C5"/>
    <w:rsid w:val="007009DE"/>
    <w:rsid w:val="00701519"/>
    <w:rsid w:val="00737BA1"/>
    <w:rsid w:val="00742368"/>
    <w:rsid w:val="00742F3D"/>
    <w:rsid w:val="0075318A"/>
    <w:rsid w:val="007568AC"/>
    <w:rsid w:val="00767CC1"/>
    <w:rsid w:val="00771437"/>
    <w:rsid w:val="0077415C"/>
    <w:rsid w:val="0079196A"/>
    <w:rsid w:val="007D3FFA"/>
    <w:rsid w:val="007D67FA"/>
    <w:rsid w:val="007E3B23"/>
    <w:rsid w:val="007F528A"/>
    <w:rsid w:val="0081198D"/>
    <w:rsid w:val="00813C2F"/>
    <w:rsid w:val="00815C72"/>
    <w:rsid w:val="00816B2E"/>
    <w:rsid w:val="00817951"/>
    <w:rsid w:val="00820D70"/>
    <w:rsid w:val="00823961"/>
    <w:rsid w:val="00846ACC"/>
    <w:rsid w:val="0085259A"/>
    <w:rsid w:val="00860D19"/>
    <w:rsid w:val="00865E4C"/>
    <w:rsid w:val="008826CE"/>
    <w:rsid w:val="00896801"/>
    <w:rsid w:val="00897389"/>
    <w:rsid w:val="008A1A03"/>
    <w:rsid w:val="008A6B47"/>
    <w:rsid w:val="008B3324"/>
    <w:rsid w:val="008B697C"/>
    <w:rsid w:val="008D666E"/>
    <w:rsid w:val="008E16FA"/>
    <w:rsid w:val="00925705"/>
    <w:rsid w:val="00925914"/>
    <w:rsid w:val="0093236B"/>
    <w:rsid w:val="00944DE5"/>
    <w:rsid w:val="00945C44"/>
    <w:rsid w:val="009654BA"/>
    <w:rsid w:val="00981329"/>
    <w:rsid w:val="009D0AC8"/>
    <w:rsid w:val="009E3007"/>
    <w:rsid w:val="009E573F"/>
    <w:rsid w:val="00A01A3B"/>
    <w:rsid w:val="00A01F67"/>
    <w:rsid w:val="00A03E32"/>
    <w:rsid w:val="00A2066D"/>
    <w:rsid w:val="00A332FF"/>
    <w:rsid w:val="00A6086B"/>
    <w:rsid w:val="00A64937"/>
    <w:rsid w:val="00A6525B"/>
    <w:rsid w:val="00A753FD"/>
    <w:rsid w:val="00A77799"/>
    <w:rsid w:val="00A82824"/>
    <w:rsid w:val="00A90805"/>
    <w:rsid w:val="00A95C77"/>
    <w:rsid w:val="00A977F9"/>
    <w:rsid w:val="00AA73C0"/>
    <w:rsid w:val="00AB4D7D"/>
    <w:rsid w:val="00AB7E99"/>
    <w:rsid w:val="00AC29FF"/>
    <w:rsid w:val="00AE0CD5"/>
    <w:rsid w:val="00AE33C9"/>
    <w:rsid w:val="00AE3A71"/>
    <w:rsid w:val="00B57195"/>
    <w:rsid w:val="00B71FB9"/>
    <w:rsid w:val="00B74402"/>
    <w:rsid w:val="00B95DB3"/>
    <w:rsid w:val="00BA4D59"/>
    <w:rsid w:val="00BB5387"/>
    <w:rsid w:val="00BB65FC"/>
    <w:rsid w:val="00BC08FB"/>
    <w:rsid w:val="00BD413D"/>
    <w:rsid w:val="00BE0E70"/>
    <w:rsid w:val="00BE1B1A"/>
    <w:rsid w:val="00C00ACE"/>
    <w:rsid w:val="00C17128"/>
    <w:rsid w:val="00C23911"/>
    <w:rsid w:val="00C46260"/>
    <w:rsid w:val="00C46D32"/>
    <w:rsid w:val="00C47513"/>
    <w:rsid w:val="00C55DFA"/>
    <w:rsid w:val="00C57D6F"/>
    <w:rsid w:val="00C76256"/>
    <w:rsid w:val="00C879CF"/>
    <w:rsid w:val="00C91ED2"/>
    <w:rsid w:val="00CB05B6"/>
    <w:rsid w:val="00CC4C6C"/>
    <w:rsid w:val="00CF2020"/>
    <w:rsid w:val="00D11D72"/>
    <w:rsid w:val="00D165DD"/>
    <w:rsid w:val="00D2191E"/>
    <w:rsid w:val="00D33415"/>
    <w:rsid w:val="00D336BD"/>
    <w:rsid w:val="00D6269B"/>
    <w:rsid w:val="00D715FA"/>
    <w:rsid w:val="00D71F7E"/>
    <w:rsid w:val="00D8247A"/>
    <w:rsid w:val="00D878C9"/>
    <w:rsid w:val="00DA32DA"/>
    <w:rsid w:val="00DB6957"/>
    <w:rsid w:val="00DB6D2C"/>
    <w:rsid w:val="00DC4533"/>
    <w:rsid w:val="00DD28A3"/>
    <w:rsid w:val="00DD5D85"/>
    <w:rsid w:val="00DD79BE"/>
    <w:rsid w:val="00DE5C17"/>
    <w:rsid w:val="00E178CF"/>
    <w:rsid w:val="00E32964"/>
    <w:rsid w:val="00E510B5"/>
    <w:rsid w:val="00E53F2E"/>
    <w:rsid w:val="00E54B4D"/>
    <w:rsid w:val="00E54BE1"/>
    <w:rsid w:val="00E60C52"/>
    <w:rsid w:val="00E71F07"/>
    <w:rsid w:val="00E9485E"/>
    <w:rsid w:val="00EA1D03"/>
    <w:rsid w:val="00EA3B65"/>
    <w:rsid w:val="00EC43FB"/>
    <w:rsid w:val="00F1771C"/>
    <w:rsid w:val="00F23C61"/>
    <w:rsid w:val="00F45ECF"/>
    <w:rsid w:val="00F9372A"/>
    <w:rsid w:val="00FA1452"/>
    <w:rsid w:val="00FA4E9B"/>
    <w:rsid w:val="00FD4169"/>
    <w:rsid w:val="00FF0764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DBB1FC1A-098F-4F12-998D-DEBC653C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spacing w:after="120"/>
      <w:outlineLvl w:val="0"/>
    </w:pPr>
    <w:rPr>
      <w:b/>
      <w:bCs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1E9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0B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Times New Roman" w:hAnsi="Times New Roman" w:cs="Times New Roman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pPr>
      <w:ind w:left="708"/>
    </w:pPr>
  </w:style>
  <w:style w:type="character" w:styleId="Hipercze">
    <w:name w:val="Hyperlink"/>
    <w:semiHidden/>
    <w:rPr>
      <w:color w:val="0000FF"/>
      <w:u w:val="single"/>
    </w:rPr>
  </w:style>
  <w:style w:type="character" w:customStyle="1" w:styleId="ListParagraphChar">
    <w:name w:val="List Paragraph Char"/>
    <w:rPr>
      <w:rFonts w:ascii="Times New Roman" w:hAnsi="Times New Roman" w:cs="Times New Roman"/>
      <w:sz w:val="24"/>
      <w:lang w:val="x-none" w:eastAsia="pl-PL"/>
    </w:rPr>
  </w:style>
  <w:style w:type="paragraph" w:customStyle="1" w:styleId="Tekstpodstawowywcity1">
    <w:name w:val="Tekst podstawowy wcięty1"/>
    <w:basedOn w:val="Normalny"/>
    <w:pPr>
      <w:ind w:left="2268"/>
    </w:pPr>
    <w:rPr>
      <w:sz w:val="22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  <w:lang w:val="x-none" w:eastAsia="pl-PL"/>
    </w:rPr>
  </w:style>
  <w:style w:type="paragraph" w:styleId="NormalnyWeb">
    <w:name w:val="Normal (Web)"/>
    <w:basedOn w:val="Normalny"/>
    <w:uiPriority w:val="99"/>
    <w:pPr>
      <w:suppressAutoHyphens/>
      <w:spacing w:before="280" w:after="280"/>
    </w:pPr>
    <w:rPr>
      <w:lang w:eastAsia="ar-SA"/>
    </w:rPr>
  </w:style>
  <w:style w:type="character" w:styleId="Pogrubienie">
    <w:name w:val="Strong"/>
    <w:uiPriority w:val="22"/>
    <w:qFormat/>
    <w:rPr>
      <w:rFonts w:ascii="Times New Roman" w:hAnsi="Times New Roman" w:cs="Times New Roman"/>
      <w:b/>
      <w:bCs/>
    </w:rPr>
  </w:style>
  <w:style w:type="paragraph" w:styleId="Tekstpodstawowy">
    <w:name w:val="Body Text"/>
    <w:basedOn w:val="Normalny"/>
    <w:semiHidden/>
    <w:pPr>
      <w:spacing w:after="120"/>
    </w:p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CommentTextChar">
    <w:name w:val="Comment Text Char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Normalny"/>
    <w:pPr>
      <w:spacing w:before="60" w:after="60"/>
      <w:ind w:left="850" w:hanging="425"/>
      <w:jc w:val="both"/>
    </w:pPr>
    <w:rPr>
      <w:szCs w:val="20"/>
    </w:rPr>
  </w:style>
  <w:style w:type="paragraph" w:styleId="Tekstpodstawowywcity2">
    <w:name w:val="Body Text Indent 2"/>
    <w:basedOn w:val="Normalny"/>
    <w:semiHidden/>
    <w:pPr>
      <w:spacing w:after="120" w:line="480" w:lineRule="auto"/>
      <w:ind w:left="283"/>
    </w:pPr>
  </w:style>
  <w:style w:type="character" w:customStyle="1" w:styleId="BodyTextIndent2Char">
    <w:name w:val="Body Text Indent 2 Char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BodyText21">
    <w:name w:val="Body Text 21"/>
    <w:basedOn w:val="Normalny"/>
    <w:pPr>
      <w:widowControl w:val="0"/>
      <w:tabs>
        <w:tab w:val="left" w:pos="7797"/>
      </w:tabs>
      <w:jc w:val="both"/>
    </w:pPr>
    <w:rPr>
      <w:szCs w:val="20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rFonts w:ascii="Times New Roman" w:hAnsi="Times New Roman" w:cs="Times New Roman"/>
      <w:sz w:val="16"/>
      <w:szCs w:val="16"/>
      <w:lang w:val="x-none" w:eastAsia="pl-PL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character" w:customStyle="1" w:styleId="CommentSubjectChar">
    <w:name w:val="Comment Subject Char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customStyle="1" w:styleId="Bezodstpw1">
    <w:name w:val="Bez odstępów1"/>
    <w:pPr>
      <w:suppressAutoHyphens/>
      <w:jc w:val="both"/>
    </w:pPr>
    <w:rPr>
      <w:rFonts w:ascii="Calibri" w:hAnsi="Calibri"/>
      <w:sz w:val="22"/>
      <w:szCs w:val="22"/>
      <w:lang w:eastAsia="ar-SA"/>
    </w:rPr>
  </w:style>
  <w:style w:type="paragraph" w:styleId="Zwykytekst">
    <w:name w:val="Plain Text"/>
    <w:basedOn w:val="Normalny"/>
    <w:semiHidden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rPr>
      <w:rFonts w:ascii="Consolas" w:hAnsi="Consolas" w:cs="Consolas"/>
      <w:sz w:val="21"/>
      <w:szCs w:val="21"/>
      <w:lang w:val="x-none" w:eastAsia="pl-PL"/>
    </w:rPr>
  </w:style>
  <w:style w:type="character" w:customStyle="1" w:styleId="PlainTextChar">
    <w:name w:val="Plain Text Char"/>
    <w:rPr>
      <w:rFonts w:ascii="Courier New" w:hAnsi="Courier New" w:cs="Courier New"/>
      <w:sz w:val="20"/>
      <w:lang w:val="x-none" w:eastAsia="x-none"/>
    </w:rPr>
  </w:style>
  <w:style w:type="character" w:customStyle="1" w:styleId="Heading1Char">
    <w:name w:val="Heading 1 Char"/>
    <w:rPr>
      <w:rFonts w:ascii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Heading4Char">
    <w:name w:val="Heading 4 Char"/>
    <w:rPr>
      <w:rFonts w:ascii="Cambria" w:hAnsi="Cambria" w:cs="Times New Roman"/>
      <w:i/>
      <w:iCs/>
      <w:color w:val="365F91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8C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78CF"/>
  </w:style>
  <w:style w:type="character" w:customStyle="1" w:styleId="TematkomentarzaZnak">
    <w:name w:val="Temat komentarza Znak"/>
    <w:link w:val="Tematkomentarza"/>
    <w:uiPriority w:val="99"/>
    <w:semiHidden/>
    <w:rsid w:val="00E178C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8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178CF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link w:val="Teksttreci0"/>
    <w:rsid w:val="00AB4D7D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4D7D"/>
    <w:pPr>
      <w:widowControl w:val="0"/>
      <w:shd w:val="clear" w:color="auto" w:fill="FFFFFF"/>
      <w:spacing w:line="288" w:lineRule="exact"/>
      <w:jc w:val="center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Bezodstpw">
    <w:name w:val="No Spacing"/>
    <w:uiPriority w:val="1"/>
    <w:qFormat/>
    <w:rsid w:val="00BD413D"/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820D70"/>
    <w:rPr>
      <w:sz w:val="24"/>
      <w:szCs w:val="24"/>
    </w:rPr>
  </w:style>
  <w:style w:type="character" w:customStyle="1" w:styleId="Nagwek30">
    <w:name w:val="Nagłówek #3_"/>
    <w:link w:val="Nagwek31"/>
    <w:rsid w:val="00944DE5"/>
    <w:rPr>
      <w:rFonts w:ascii="Georgia" w:eastAsia="Georgia" w:hAnsi="Georgia" w:cs="Georgia"/>
      <w:b/>
      <w:bCs/>
      <w:sz w:val="25"/>
      <w:szCs w:val="25"/>
      <w:shd w:val="clear" w:color="auto" w:fill="FFFFFF"/>
    </w:rPr>
  </w:style>
  <w:style w:type="character" w:customStyle="1" w:styleId="Teksttreci7">
    <w:name w:val="Tekst treści (7)_"/>
    <w:link w:val="Teksttreci70"/>
    <w:rsid w:val="00944DE5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944DE5"/>
    <w:pPr>
      <w:widowControl w:val="0"/>
      <w:shd w:val="clear" w:color="auto" w:fill="FFFFFF"/>
      <w:spacing w:before="360" w:after="420" w:line="0" w:lineRule="atLeast"/>
      <w:jc w:val="both"/>
      <w:outlineLvl w:val="2"/>
    </w:pPr>
    <w:rPr>
      <w:rFonts w:ascii="Georgia" w:eastAsia="Georgia" w:hAnsi="Georgia" w:cs="Georgia"/>
      <w:b/>
      <w:bCs/>
      <w:sz w:val="25"/>
      <w:szCs w:val="25"/>
    </w:rPr>
  </w:style>
  <w:style w:type="paragraph" w:customStyle="1" w:styleId="Teksttreci70">
    <w:name w:val="Tekst treści (7)"/>
    <w:basedOn w:val="Normalny"/>
    <w:link w:val="Teksttreci7"/>
    <w:rsid w:val="00944DE5"/>
    <w:pPr>
      <w:widowControl w:val="0"/>
      <w:shd w:val="clear" w:color="auto" w:fill="FFFFFF"/>
      <w:spacing w:line="670" w:lineRule="exact"/>
      <w:ind w:firstLine="160"/>
    </w:pPr>
    <w:rPr>
      <w:rFonts w:ascii="Verdana" w:eastAsia="Verdana" w:hAnsi="Verdana" w:cs="Verdana"/>
      <w:sz w:val="19"/>
      <w:szCs w:val="19"/>
    </w:rPr>
  </w:style>
  <w:style w:type="character" w:customStyle="1" w:styleId="apple-converted-space">
    <w:name w:val="apple-converted-space"/>
    <w:rsid w:val="007E3B23"/>
  </w:style>
  <w:style w:type="paragraph" w:styleId="Akapitzlist">
    <w:name w:val="List Paragraph"/>
    <w:basedOn w:val="Normalny"/>
    <w:link w:val="AkapitzlistZnak"/>
    <w:uiPriority w:val="99"/>
    <w:qFormat/>
    <w:rsid w:val="00094572"/>
    <w:pPr>
      <w:ind w:left="708"/>
    </w:pPr>
  </w:style>
  <w:style w:type="character" w:customStyle="1" w:styleId="Teksttreci6">
    <w:name w:val="Tekst treści (6)_"/>
    <w:link w:val="Teksttreci60"/>
    <w:rsid w:val="00216A2B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Teksttreci6Candara6pt">
    <w:name w:val="Tekst treści (6) + Candara;6 pt"/>
    <w:rsid w:val="00216A2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paragraph" w:customStyle="1" w:styleId="Teksttreci60">
    <w:name w:val="Tekst treści (6)"/>
    <w:basedOn w:val="Normalny"/>
    <w:link w:val="Teksttreci6"/>
    <w:rsid w:val="00216A2B"/>
    <w:pPr>
      <w:widowControl w:val="0"/>
      <w:shd w:val="clear" w:color="auto" w:fill="FFFFFF"/>
      <w:spacing w:before="60" w:line="302" w:lineRule="exact"/>
    </w:pPr>
    <w:rPr>
      <w:rFonts w:ascii="Arial" w:eastAsia="Arial" w:hAnsi="Arial" w:cs="Arial"/>
      <w:sz w:val="13"/>
      <w:szCs w:val="13"/>
    </w:rPr>
  </w:style>
  <w:style w:type="character" w:customStyle="1" w:styleId="AkapitzlistZnak">
    <w:name w:val="Akapit z listą Znak"/>
    <w:link w:val="Akapitzlist"/>
    <w:uiPriority w:val="34"/>
    <w:rsid w:val="00E3296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62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6260"/>
  </w:style>
  <w:style w:type="character" w:styleId="Odwoanieprzypisukocowego">
    <w:name w:val="endnote reference"/>
    <w:uiPriority w:val="99"/>
    <w:semiHidden/>
    <w:unhideWhenUsed/>
    <w:rsid w:val="00C46260"/>
    <w:rPr>
      <w:vertAlign w:val="superscript"/>
    </w:rPr>
  </w:style>
  <w:style w:type="character" w:customStyle="1" w:styleId="Nagwek3Znak">
    <w:name w:val="Nagłówek 3 Znak"/>
    <w:link w:val="Nagwek3"/>
    <w:uiPriority w:val="9"/>
    <w:semiHidden/>
    <w:rsid w:val="00331E9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1E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31E96"/>
    <w:rPr>
      <w:rFonts w:ascii="Courier New" w:hAnsi="Courier New" w:cs="Courier New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0B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topkaZnak">
    <w:name w:val="Stopka Znak"/>
    <w:link w:val="Stopka"/>
    <w:uiPriority w:val="99"/>
    <w:rsid w:val="00B71FB9"/>
    <w:rPr>
      <w:sz w:val="24"/>
      <w:szCs w:val="24"/>
    </w:rPr>
  </w:style>
  <w:style w:type="table" w:styleId="Tabela-Siatka">
    <w:name w:val="Table Grid"/>
    <w:basedOn w:val="Standardowy"/>
    <w:uiPriority w:val="59"/>
    <w:rsid w:val="00B57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B57195"/>
    <w:rPr>
      <w:i/>
      <w:iCs/>
      <w:color w:val="4F81BD" w:themeColor="accent1"/>
    </w:rPr>
  </w:style>
  <w:style w:type="paragraph" w:customStyle="1" w:styleId="Kolorowalistaakcent11">
    <w:name w:val="Kolorowa lista — akcent 11"/>
    <w:basedOn w:val="Normalny"/>
    <w:qFormat/>
    <w:rsid w:val="00B571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D9B61C46-381B-4CEB-BCCA-5108FFDD8D22@hom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8F02FF98C28419BF1D160881EF240" ma:contentTypeVersion="" ma:contentTypeDescription="Utwórz nowy dokument." ma:contentTypeScope="" ma:versionID="0a7ad2422a2145877f70c036dd9d6d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db7a110ff84a8ce860c6b5164503b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5C70-7772-4397-94E8-337EA90E41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44551E-7A15-46D7-91BD-A057D96DD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AE13E7-39DF-4D3E-BEC5-B5A6185CC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C7B963-4E16-4C71-8322-62ED6D80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1099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U</Company>
  <LinksUpToDate>false</LinksUpToDate>
  <CharactersWithSpaces>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28</dc:creator>
  <cp:lastModifiedBy>Rafał Muskus</cp:lastModifiedBy>
  <cp:revision>5</cp:revision>
  <cp:lastPrinted>2016-02-15T14:00:00Z</cp:lastPrinted>
  <dcterms:created xsi:type="dcterms:W3CDTF">2016-06-03T05:43:00Z</dcterms:created>
  <dcterms:modified xsi:type="dcterms:W3CDTF">2016-06-06T08:11:00Z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0x0101001368F02FF98C28419BF1D160881EF240</vt:lpwstr>
  </property>
</Properties>
</file>